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652ED5A" w14:textId="77777777" w:rsidR="00A33630" w:rsidRPr="00E544CB" w:rsidRDefault="00A33630" w:rsidP="00A33630">
      <w:pPr>
        <w:rPr>
          <w:rFonts w:eastAsia="Batang"/>
          <w:b/>
          <w:bCs/>
          <w:color w:val="4EA72E"/>
          <w:sz w:val="22"/>
          <w:szCs w:val="22"/>
        </w:rPr>
      </w:pPr>
    </w:p>
    <w:p w14:paraId="06684BF2" w14:textId="77777777" w:rsidR="00A33630" w:rsidRPr="00A33630" w:rsidRDefault="000B40FF" w:rsidP="00EF1472">
      <w:pPr>
        <w:rPr>
          <w:rFonts w:eastAsia="Batang"/>
          <w:b/>
          <w:bCs/>
          <w:sz w:val="22"/>
          <w:szCs w:val="22"/>
        </w:rPr>
      </w:pPr>
      <w:r>
        <w:rPr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935" distR="114935" simplePos="0" relativeHeight="251653120" behindDoc="0" locked="0" layoutInCell="1" allowOverlap="1" wp14:anchorId="65D0D69B" wp14:editId="17C5E7BB">
                <wp:simplePos x="0" y="0"/>
                <wp:positionH relativeFrom="column">
                  <wp:posOffset>4392295</wp:posOffset>
                </wp:positionH>
                <wp:positionV relativeFrom="paragraph">
                  <wp:posOffset>90170</wp:posOffset>
                </wp:positionV>
                <wp:extent cx="2306955" cy="1062355"/>
                <wp:effectExtent l="0" t="0" r="0" b="4445"/>
                <wp:wrapNone/>
                <wp:docPr id="1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6955" cy="1062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796837" w14:textId="77777777" w:rsidR="00A65DDE" w:rsidRDefault="00A65DD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45.85pt;margin-top:7.1pt;width:181.65pt;height:83.65pt;z-index:25165312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" strokeweight=".5pt">
                <v:textbox inset="7.45pt,3.85pt,7.45pt,3.85pt">
                  <w:txbxContent>
                    <w:p w:rsidR="00A65DDE" w:rsidRDefault="00A65DDE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F1472">
        <w:rPr>
          <w:rFonts w:eastAsia="Batang"/>
          <w:b/>
          <w:bCs/>
        </w:rPr>
        <w:t xml:space="preserve">       </w:t>
      </w:r>
      <w:r w:rsidR="00A33630" w:rsidRPr="00A33630">
        <w:rPr>
          <w:rFonts w:eastAsia="Batang"/>
          <w:b/>
          <w:bCs/>
        </w:rPr>
        <w:t>WYPEŁNIĆ DRUKOWANYMI LITERAMI</w:t>
      </w:r>
      <w:r w:rsidR="00A33630" w:rsidRPr="00A33630">
        <w:rPr>
          <w:rFonts w:eastAsia="Batang"/>
          <w:b/>
          <w:bCs/>
          <w:sz w:val="22"/>
          <w:szCs w:val="22"/>
        </w:rPr>
        <w:t xml:space="preserve">  </w:t>
      </w:r>
    </w:p>
    <w:p w14:paraId="6A3649DE" w14:textId="77777777" w:rsidR="00A65DDE" w:rsidRDefault="00A65DDE"/>
    <w:p w14:paraId="3FBCCA60" w14:textId="77777777" w:rsidR="00A65DDE" w:rsidRDefault="00A65DDE"/>
    <w:p w14:paraId="48ACA0F6" w14:textId="77777777" w:rsidR="00A65DDE" w:rsidRDefault="00A65DDE">
      <w:pPr>
        <w:rPr>
          <w:rFonts w:eastAsia="Batang"/>
          <w:b/>
          <w:bCs/>
          <w:sz w:val="12"/>
          <w:szCs w:val="12"/>
        </w:rPr>
      </w:pPr>
      <w:r>
        <w:t xml:space="preserve">                                                                                    </w:t>
      </w:r>
      <w:r>
        <w:tab/>
      </w:r>
      <w:r>
        <w:tab/>
      </w:r>
    </w:p>
    <w:p w14:paraId="21A7E046" w14:textId="77777777" w:rsidR="00A65DDE" w:rsidRPr="00EF1472" w:rsidRDefault="00A65DDE" w:rsidP="00E74AA6">
      <w:pPr>
        <w:numPr>
          <w:ilvl w:val="0"/>
          <w:numId w:val="8"/>
        </w:numPr>
        <w:rPr>
          <w:rFonts w:ascii="Georgia" w:eastAsia="Batang" w:hAnsi="Georgia" w:cs="Arial Unicode MS"/>
          <w:bCs/>
          <w:sz w:val="22"/>
          <w:szCs w:val="22"/>
        </w:rPr>
      </w:pPr>
      <w:r w:rsidRPr="00EF1472">
        <w:rPr>
          <w:rFonts w:eastAsia="Batang"/>
          <w:bCs/>
          <w:sz w:val="12"/>
          <w:szCs w:val="12"/>
        </w:rPr>
        <w:t xml:space="preserve">………………………………………………………………………………………………………………………………..………………..                                        </w:t>
      </w:r>
    </w:p>
    <w:p w14:paraId="4053AE47" w14:textId="77777777" w:rsidR="00A65DDE" w:rsidRPr="00EF1472" w:rsidRDefault="00CA13C8">
      <w:pPr>
        <w:rPr>
          <w:rFonts w:ascii="Georgia" w:eastAsia="Batang" w:hAnsi="Georgia" w:cs="Arial Unicode MS"/>
          <w:bCs/>
          <w:sz w:val="16"/>
          <w:szCs w:val="16"/>
        </w:rPr>
      </w:pPr>
      <w:r w:rsidRPr="00EF1472">
        <w:rPr>
          <w:rFonts w:ascii="Georgia" w:eastAsia="Batang" w:hAnsi="Georgia" w:cs="Arial Unicode MS"/>
          <w:bCs/>
          <w:sz w:val="22"/>
          <w:szCs w:val="22"/>
        </w:rPr>
        <w:t xml:space="preserve">           </w:t>
      </w:r>
      <w:r w:rsidR="00A65DDE" w:rsidRPr="00EF1472">
        <w:rPr>
          <w:rFonts w:eastAsia="Batang"/>
          <w:bCs/>
          <w:sz w:val="22"/>
          <w:szCs w:val="22"/>
        </w:rPr>
        <w:t>Imię i nazwisko wnioskodawcy</w:t>
      </w:r>
      <w:r w:rsidR="00E74AA6" w:rsidRPr="00EF1472">
        <w:rPr>
          <w:rFonts w:eastAsia="Batang"/>
          <w:bCs/>
          <w:sz w:val="22"/>
          <w:szCs w:val="22"/>
        </w:rPr>
        <w:t xml:space="preserve"> </w:t>
      </w:r>
      <w:r w:rsidR="00A65DDE" w:rsidRPr="00EF1472">
        <w:rPr>
          <w:rFonts w:eastAsia="Batang"/>
          <w:bCs/>
          <w:sz w:val="22"/>
          <w:szCs w:val="22"/>
        </w:rPr>
        <w:t xml:space="preserve"> </w:t>
      </w:r>
    </w:p>
    <w:p w14:paraId="6551B341" w14:textId="77777777" w:rsidR="00A65DDE" w:rsidRPr="00EF1472" w:rsidRDefault="00A65DDE">
      <w:pPr>
        <w:rPr>
          <w:rFonts w:ascii="Georgia" w:eastAsia="Batang" w:hAnsi="Georgia" w:cs="Arial Unicode MS"/>
          <w:bCs/>
          <w:sz w:val="16"/>
          <w:szCs w:val="16"/>
        </w:rPr>
      </w:pPr>
    </w:p>
    <w:p w14:paraId="0A56C02C" w14:textId="77777777" w:rsidR="00E74AA6" w:rsidRPr="00EF1472" w:rsidRDefault="00E74AA6" w:rsidP="00E74AA6">
      <w:pPr>
        <w:ind w:firstLine="708"/>
        <w:rPr>
          <w:rFonts w:eastAsia="Batang"/>
          <w:bCs/>
          <w:sz w:val="12"/>
          <w:szCs w:val="12"/>
        </w:rPr>
      </w:pPr>
    </w:p>
    <w:p w14:paraId="3D171F9E" w14:textId="77777777" w:rsidR="00E74AA6" w:rsidRPr="00EF1472" w:rsidRDefault="00E74AA6" w:rsidP="00E74AA6">
      <w:pPr>
        <w:numPr>
          <w:ilvl w:val="0"/>
          <w:numId w:val="8"/>
        </w:numPr>
        <w:rPr>
          <w:rFonts w:ascii="Georgia" w:eastAsia="Batang" w:hAnsi="Georgia" w:cs="Arial Unicode MS"/>
          <w:bCs/>
          <w:sz w:val="22"/>
          <w:szCs w:val="22"/>
        </w:rPr>
      </w:pPr>
      <w:r w:rsidRPr="00EF1472">
        <w:rPr>
          <w:rFonts w:eastAsia="Batang"/>
          <w:bCs/>
          <w:sz w:val="12"/>
          <w:szCs w:val="12"/>
        </w:rPr>
        <w:t xml:space="preserve">………………………………………………………………………………………………………………………………..………………..                                        </w:t>
      </w:r>
    </w:p>
    <w:p w14:paraId="3B24BCC0" w14:textId="77777777" w:rsidR="00E74AA6" w:rsidRPr="00EF1472" w:rsidRDefault="00CA13C8" w:rsidP="00E74AA6">
      <w:pPr>
        <w:rPr>
          <w:rFonts w:eastAsia="Batang"/>
          <w:bCs/>
          <w:sz w:val="22"/>
          <w:szCs w:val="22"/>
        </w:rPr>
      </w:pPr>
      <w:r w:rsidRPr="00EF1472">
        <w:rPr>
          <w:rFonts w:ascii="Georgia" w:eastAsia="Batang" w:hAnsi="Georgia" w:cs="Arial Unicode MS"/>
          <w:bCs/>
          <w:sz w:val="22"/>
          <w:szCs w:val="22"/>
        </w:rPr>
        <w:t xml:space="preserve">          </w:t>
      </w:r>
      <w:r w:rsidR="00E74AA6" w:rsidRPr="00EF1472">
        <w:rPr>
          <w:rFonts w:ascii="Georgia" w:eastAsia="Batang" w:hAnsi="Georgia" w:cs="Arial Unicode MS"/>
          <w:bCs/>
          <w:sz w:val="22"/>
          <w:szCs w:val="22"/>
        </w:rPr>
        <w:t xml:space="preserve"> </w:t>
      </w:r>
      <w:r w:rsidR="00E74AA6" w:rsidRPr="00EF1472">
        <w:rPr>
          <w:rFonts w:eastAsia="Batang"/>
          <w:bCs/>
          <w:sz w:val="22"/>
          <w:szCs w:val="22"/>
        </w:rPr>
        <w:t xml:space="preserve">Imię i nazwisko wnioskodawcy  </w:t>
      </w:r>
    </w:p>
    <w:p w14:paraId="0B69EF1D" w14:textId="77777777" w:rsidR="000D107F" w:rsidRPr="00EF1472" w:rsidRDefault="000D107F" w:rsidP="00E74AA6">
      <w:pPr>
        <w:rPr>
          <w:rFonts w:eastAsia="Batang"/>
          <w:bCs/>
          <w:sz w:val="22"/>
          <w:szCs w:val="22"/>
        </w:rPr>
      </w:pPr>
    </w:p>
    <w:p w14:paraId="7A06EB72" w14:textId="77777777" w:rsidR="00545B88" w:rsidRPr="00EF1472" w:rsidRDefault="00545B88" w:rsidP="0048092D">
      <w:pPr>
        <w:rPr>
          <w:rFonts w:eastAsia="Batang"/>
          <w:bCs/>
          <w:sz w:val="22"/>
          <w:szCs w:val="22"/>
        </w:rPr>
      </w:pPr>
      <w:r w:rsidRPr="00EF1472">
        <w:rPr>
          <w:rFonts w:eastAsia="Batang"/>
          <w:bCs/>
          <w:sz w:val="22"/>
          <w:szCs w:val="22"/>
        </w:rPr>
        <w:t xml:space="preserve">      </w:t>
      </w:r>
      <w:r w:rsidR="00CA13C8" w:rsidRPr="00EF1472">
        <w:rPr>
          <w:rFonts w:eastAsia="Batang"/>
          <w:bCs/>
          <w:sz w:val="22"/>
          <w:szCs w:val="22"/>
        </w:rPr>
        <w:t xml:space="preserve"> </w:t>
      </w:r>
      <w:r w:rsidR="00EF1472" w:rsidRPr="00EF1472">
        <w:rPr>
          <w:rFonts w:eastAsia="Batang"/>
          <w:bCs/>
          <w:sz w:val="22"/>
          <w:szCs w:val="22"/>
        </w:rPr>
        <w:t xml:space="preserve">   </w:t>
      </w:r>
      <w:r w:rsidR="00CA13C8" w:rsidRPr="00EF1472">
        <w:rPr>
          <w:rFonts w:eastAsia="Batang"/>
          <w:bCs/>
          <w:sz w:val="22"/>
          <w:szCs w:val="22"/>
        </w:rPr>
        <w:t>Telefon kontaktowy do rodzica</w:t>
      </w:r>
      <w:r w:rsidR="0048092D" w:rsidRPr="00EF1472">
        <w:rPr>
          <w:rFonts w:eastAsia="Batang"/>
          <w:bCs/>
          <w:sz w:val="22"/>
          <w:szCs w:val="22"/>
        </w:rPr>
        <w:t xml:space="preserve">, </w:t>
      </w:r>
      <w:r w:rsidRPr="00EF1472">
        <w:rPr>
          <w:rFonts w:eastAsia="Batang"/>
          <w:bCs/>
          <w:sz w:val="22"/>
          <w:szCs w:val="22"/>
        </w:rPr>
        <w:t xml:space="preserve">który został wskazany do </w:t>
      </w:r>
      <w:r w:rsidR="0048092D" w:rsidRPr="00EF1472">
        <w:rPr>
          <w:rFonts w:eastAsia="Batang"/>
          <w:bCs/>
          <w:sz w:val="22"/>
          <w:szCs w:val="22"/>
        </w:rPr>
        <w:t>o</w:t>
      </w:r>
      <w:r w:rsidRPr="00EF1472">
        <w:rPr>
          <w:rFonts w:eastAsia="Batang"/>
          <w:bCs/>
          <w:sz w:val="22"/>
          <w:szCs w:val="22"/>
        </w:rPr>
        <w:t>trzymania orzeczenia</w:t>
      </w:r>
      <w:r w:rsidR="00CA13C8" w:rsidRPr="00EF1472">
        <w:rPr>
          <w:rFonts w:eastAsia="Batang"/>
          <w:bCs/>
          <w:sz w:val="22"/>
          <w:szCs w:val="22"/>
        </w:rPr>
        <w:t>……………………</w:t>
      </w:r>
      <w:r w:rsidR="00EF1472">
        <w:rPr>
          <w:rFonts w:eastAsia="Batang"/>
          <w:bCs/>
          <w:sz w:val="22"/>
          <w:szCs w:val="22"/>
        </w:rPr>
        <w:t>…...</w:t>
      </w:r>
    </w:p>
    <w:p w14:paraId="7683724A" w14:textId="77777777" w:rsidR="00545B88" w:rsidRPr="00E544CB" w:rsidRDefault="00545B88" w:rsidP="00E74AA6">
      <w:pPr>
        <w:rPr>
          <w:rFonts w:eastAsia="Batang"/>
          <w:b/>
          <w:bCs/>
          <w:color w:val="4EA72E"/>
          <w:sz w:val="22"/>
          <w:szCs w:val="22"/>
        </w:rPr>
      </w:pPr>
    </w:p>
    <w:p w14:paraId="2BC48715" w14:textId="77777777" w:rsidR="00A65DDE" w:rsidRDefault="00A65DDE" w:rsidP="00E74AA6">
      <w:pPr>
        <w:ind w:left="720"/>
        <w:rPr>
          <w:b/>
        </w:rPr>
      </w:pPr>
    </w:p>
    <w:p w14:paraId="2D7EF065" w14:textId="77777777" w:rsidR="00A65DDE" w:rsidRPr="00CA13C8" w:rsidRDefault="00A65DDE" w:rsidP="00CA13C8">
      <w:pPr>
        <w:jc w:val="right"/>
      </w:pPr>
      <w:r w:rsidRPr="00CA13C8">
        <w:t>ZESPÓŁ ORZEKAJĄCY</w:t>
      </w:r>
    </w:p>
    <w:p w14:paraId="79D91C45" w14:textId="77777777" w:rsidR="00CA13C8" w:rsidRPr="00CA13C8" w:rsidRDefault="00CA69D1" w:rsidP="00CA13C8">
      <w:pPr>
        <w:jc w:val="right"/>
      </w:pPr>
      <w:r w:rsidRPr="00CA13C8">
        <w:t xml:space="preserve">w  </w:t>
      </w:r>
      <w:r w:rsidR="00442D8A" w:rsidRPr="00CA13C8">
        <w:t>Poradni Psycholo</w:t>
      </w:r>
      <w:r w:rsidR="00CA13C8" w:rsidRPr="00CA13C8">
        <w:t>giczno-Pedagogicznej w Świeciu</w:t>
      </w:r>
    </w:p>
    <w:p w14:paraId="191E6B25" w14:textId="77777777" w:rsidR="00A65DDE" w:rsidRPr="00CA13C8" w:rsidRDefault="00442D8A" w:rsidP="00CA13C8">
      <w:pPr>
        <w:jc w:val="right"/>
      </w:pPr>
      <w:r w:rsidRPr="00CA13C8">
        <w:t xml:space="preserve"> ul. </w:t>
      </w:r>
      <w:r w:rsidR="00CA69D1" w:rsidRPr="00CA13C8">
        <w:t>Klasztorna 2, 86-100 Świecie</w:t>
      </w:r>
    </w:p>
    <w:p w14:paraId="3F012975" w14:textId="77777777" w:rsidR="00A65DDE" w:rsidRDefault="00A65DDE">
      <w:pPr>
        <w:jc w:val="center"/>
        <w:rPr>
          <w:sz w:val="6"/>
          <w:szCs w:val="6"/>
        </w:rPr>
      </w:pPr>
    </w:p>
    <w:p w14:paraId="2AA03E21" w14:textId="77777777" w:rsidR="00CA13C8" w:rsidRPr="007B4B37" w:rsidRDefault="00CA13C8" w:rsidP="00CA13C8">
      <w:pPr>
        <w:jc w:val="center"/>
        <w:rPr>
          <w:b/>
        </w:rPr>
      </w:pPr>
    </w:p>
    <w:p w14:paraId="607C3C8C" w14:textId="77777777" w:rsidR="00CA13C8" w:rsidRPr="00CA13C8" w:rsidRDefault="00CA13C8" w:rsidP="00CA13C8">
      <w:pPr>
        <w:jc w:val="center"/>
        <w:rPr>
          <w:rFonts w:ascii="Calibri" w:hAnsi="Calibri" w:cs="Calibri"/>
          <w:b/>
          <w:sz w:val="16"/>
          <w:szCs w:val="16"/>
        </w:rPr>
      </w:pPr>
      <w:r>
        <w:rPr>
          <w:b/>
          <w:sz w:val="28"/>
          <w:szCs w:val="28"/>
        </w:rPr>
        <w:t xml:space="preserve">Wniosek o </w:t>
      </w:r>
      <w:r>
        <w:rPr>
          <w:b/>
          <w:sz w:val="28"/>
          <w:szCs w:val="28"/>
          <w:u w:val="single"/>
        </w:rPr>
        <w:t xml:space="preserve">wydanie : </w:t>
      </w:r>
    </w:p>
    <w:p w14:paraId="192BA86B" w14:textId="78396078" w:rsidR="00A65DDE" w:rsidRPr="00DD7515" w:rsidRDefault="00A65DDE">
      <w:pPr>
        <w:spacing w:before="120"/>
        <w:ind w:left="284" w:right="141"/>
        <w:jc w:val="both"/>
        <w:rPr>
          <w:sz w:val="18"/>
          <w:szCs w:val="18"/>
        </w:rPr>
      </w:pPr>
      <w:r w:rsidRPr="00DD7515">
        <w:rPr>
          <w:sz w:val="18"/>
          <w:szCs w:val="18"/>
        </w:rPr>
        <w:t>Podstawa prawna: Rozporządzenie MEN z dnia</w:t>
      </w:r>
      <w:r w:rsidR="00E849E5">
        <w:rPr>
          <w:sz w:val="18"/>
          <w:szCs w:val="18"/>
        </w:rPr>
        <w:t xml:space="preserve"> 2 marca</w:t>
      </w:r>
      <w:r w:rsidR="009C2873" w:rsidRPr="00DD7515">
        <w:rPr>
          <w:sz w:val="18"/>
          <w:szCs w:val="18"/>
        </w:rPr>
        <w:t xml:space="preserve"> 2026 r</w:t>
      </w:r>
      <w:r w:rsidRPr="00DD7515">
        <w:rPr>
          <w:sz w:val="18"/>
          <w:szCs w:val="18"/>
        </w:rPr>
        <w:t xml:space="preserve">. w sprawie orzeczeń i opinii  wydawanych  </w:t>
      </w:r>
      <w:r w:rsidRPr="00DD7515">
        <w:rPr>
          <w:sz w:val="18"/>
          <w:szCs w:val="18"/>
        </w:rPr>
        <w:br/>
        <w:t xml:space="preserve">przez  zespoły orzekające działające w publicznych poradniach psychologiczno-pedagogicznych (Dz. U. </w:t>
      </w:r>
      <w:r w:rsidR="00E302BF" w:rsidRPr="00DD7515">
        <w:rPr>
          <w:sz w:val="18"/>
          <w:szCs w:val="18"/>
        </w:rPr>
        <w:t>z 202</w:t>
      </w:r>
      <w:r w:rsidR="009C2873" w:rsidRPr="00DD7515">
        <w:rPr>
          <w:sz w:val="18"/>
          <w:szCs w:val="18"/>
        </w:rPr>
        <w:t>6</w:t>
      </w:r>
      <w:r w:rsidR="00655DA2" w:rsidRPr="00DD7515">
        <w:rPr>
          <w:sz w:val="18"/>
          <w:szCs w:val="18"/>
        </w:rPr>
        <w:t xml:space="preserve"> </w:t>
      </w:r>
      <w:r w:rsidR="00CA69D1" w:rsidRPr="00DD7515">
        <w:rPr>
          <w:sz w:val="18"/>
          <w:szCs w:val="18"/>
        </w:rPr>
        <w:t>r. poz.</w:t>
      </w:r>
      <w:r w:rsidR="00396F63">
        <w:rPr>
          <w:sz w:val="18"/>
          <w:szCs w:val="18"/>
        </w:rPr>
        <w:t xml:space="preserve"> </w:t>
      </w:r>
      <w:r w:rsidR="00756564">
        <w:rPr>
          <w:sz w:val="18"/>
          <w:szCs w:val="18"/>
        </w:rPr>
        <w:t>428</w:t>
      </w:r>
      <w:r w:rsidR="009C2873" w:rsidRPr="00DD7515">
        <w:rPr>
          <w:sz w:val="18"/>
          <w:szCs w:val="18"/>
        </w:rPr>
        <w:t>)</w:t>
      </w:r>
      <w:bookmarkStart w:id="0" w:name="_GoBack"/>
      <w:bookmarkEnd w:id="0"/>
    </w:p>
    <w:p w14:paraId="3AE8D761" w14:textId="77777777" w:rsidR="00A65DDE" w:rsidRDefault="00A65DDE">
      <w:pPr>
        <w:rPr>
          <w:sz w:val="10"/>
          <w:szCs w:val="10"/>
          <w:u w:val="single"/>
        </w:rPr>
      </w:pPr>
    </w:p>
    <w:p w14:paraId="119B7B29" w14:textId="77777777" w:rsidR="00A65DDE" w:rsidRDefault="00A65DDE">
      <w:pPr>
        <w:jc w:val="center"/>
        <w:rPr>
          <w:b/>
          <w:sz w:val="16"/>
          <w:szCs w:val="16"/>
        </w:rPr>
      </w:pPr>
    </w:p>
    <w:tbl>
      <w:tblPr>
        <w:tblW w:w="9857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425"/>
        <w:gridCol w:w="9432"/>
      </w:tblGrid>
      <w:tr w:rsidR="00A65DDE" w14:paraId="3DAAAB8E" w14:textId="77777777" w:rsidTr="00CA13C8">
        <w:trPr>
          <w:trHeight w:val="31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D07BFC" w14:textId="77777777" w:rsidR="00A65DDE" w:rsidRDefault="00EE0525">
            <w:pPr>
              <w:snapToGrid w:val="0"/>
              <w:rPr>
                <w:b/>
              </w:rPr>
            </w:pP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9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12CD8" w14:textId="77777777" w:rsidR="00A65DDE" w:rsidRPr="00CA13C8" w:rsidRDefault="00A65DDE">
            <w:pPr>
              <w:rPr>
                <w:b/>
                <w:sz w:val="22"/>
                <w:szCs w:val="22"/>
              </w:rPr>
            </w:pPr>
            <w:r w:rsidRPr="00CA13C8">
              <w:rPr>
                <w:b/>
                <w:sz w:val="22"/>
                <w:szCs w:val="22"/>
              </w:rPr>
              <w:t>orzeczenia  o potrzebie kształcenia specjalnego</w:t>
            </w: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849"/>
            </w:tblGrid>
            <w:tr w:rsidR="00EE0525" w14:paraId="39FF79A3" w14:textId="77777777" w:rsidTr="00EE0525">
              <w:tc>
                <w:tcPr>
                  <w:tcW w:w="8849" w:type="dxa"/>
                </w:tcPr>
                <w:p w14:paraId="02921A16" w14:textId="77777777" w:rsidR="00EE0525" w:rsidRPr="00CA13C8" w:rsidRDefault="00EE0525">
                  <w:pPr>
                    <w:rPr>
                      <w:sz w:val="22"/>
                      <w:szCs w:val="22"/>
                    </w:rPr>
                  </w:pPr>
                  <w:r w:rsidRPr="00CA13C8">
                    <w:rPr>
                      <w:rFonts w:ascii="Segoe UI Symbol" w:hAnsi="Segoe UI Symbol" w:cs="Segoe UI Symbol"/>
                      <w:sz w:val="22"/>
                      <w:szCs w:val="22"/>
                    </w:rPr>
                    <w:t>☐</w:t>
                  </w:r>
                  <w:r w:rsidR="00CA13C8">
                    <w:rPr>
                      <w:rFonts w:ascii="Segoe UI Symbol" w:hAnsi="Segoe UI Symbol" w:cs="Segoe UI Symbol"/>
                      <w:sz w:val="22"/>
                      <w:szCs w:val="22"/>
                    </w:rPr>
                    <w:t xml:space="preserve"> </w:t>
                  </w:r>
                  <w:r w:rsidR="00CA13C8" w:rsidRPr="00CA13C8">
                    <w:rPr>
                      <w:sz w:val="22"/>
                      <w:szCs w:val="22"/>
                    </w:rPr>
                    <w:t>niesłyszenie</w:t>
                  </w:r>
                </w:p>
              </w:tc>
            </w:tr>
            <w:tr w:rsidR="00EE0525" w14:paraId="6AAD692D" w14:textId="77777777" w:rsidTr="00EE0525">
              <w:tc>
                <w:tcPr>
                  <w:tcW w:w="8849" w:type="dxa"/>
                </w:tcPr>
                <w:p w14:paraId="18EA2C2D" w14:textId="77777777" w:rsidR="00EE0525" w:rsidRPr="00CA13C8" w:rsidRDefault="00EE0525">
                  <w:pPr>
                    <w:rPr>
                      <w:sz w:val="22"/>
                      <w:szCs w:val="22"/>
                    </w:rPr>
                  </w:pPr>
                  <w:r w:rsidRPr="00CA13C8">
                    <w:rPr>
                      <w:rFonts w:ascii="Segoe UI Symbol" w:hAnsi="Segoe UI Symbol" w:cs="Segoe UI Symbol"/>
                      <w:sz w:val="22"/>
                      <w:szCs w:val="22"/>
                    </w:rPr>
                    <w:t>☐</w:t>
                  </w:r>
                  <w:r w:rsidR="00CA13C8">
                    <w:rPr>
                      <w:rFonts w:ascii="Segoe UI Symbol" w:hAnsi="Segoe UI Symbol" w:cs="Segoe UI Symbol"/>
                      <w:sz w:val="22"/>
                      <w:szCs w:val="22"/>
                    </w:rPr>
                    <w:t xml:space="preserve"> </w:t>
                  </w:r>
                  <w:r w:rsidR="00CA13C8" w:rsidRPr="00CA13C8">
                    <w:rPr>
                      <w:sz w:val="22"/>
                      <w:szCs w:val="22"/>
                    </w:rPr>
                    <w:t>słabe słyszenie</w:t>
                  </w:r>
                </w:p>
              </w:tc>
            </w:tr>
            <w:tr w:rsidR="00EE0525" w14:paraId="7C73E951" w14:textId="77777777" w:rsidTr="00EE0525">
              <w:tc>
                <w:tcPr>
                  <w:tcW w:w="8849" w:type="dxa"/>
                </w:tcPr>
                <w:p w14:paraId="19A8D158" w14:textId="77777777" w:rsidR="00EE0525" w:rsidRPr="00CA13C8" w:rsidRDefault="00EE0525">
                  <w:pPr>
                    <w:rPr>
                      <w:sz w:val="22"/>
                      <w:szCs w:val="22"/>
                    </w:rPr>
                  </w:pPr>
                  <w:r w:rsidRPr="00CA13C8">
                    <w:rPr>
                      <w:rFonts w:ascii="Segoe UI Symbol" w:hAnsi="Segoe UI Symbol" w:cs="Segoe UI Symbol"/>
                      <w:sz w:val="22"/>
                      <w:szCs w:val="22"/>
                    </w:rPr>
                    <w:t>☐</w:t>
                  </w:r>
                  <w:r w:rsidR="00CA13C8">
                    <w:rPr>
                      <w:rFonts w:ascii="Segoe UI Symbol" w:hAnsi="Segoe UI Symbol" w:cs="Segoe UI Symbol"/>
                      <w:sz w:val="22"/>
                      <w:szCs w:val="22"/>
                    </w:rPr>
                    <w:t xml:space="preserve"> </w:t>
                  </w:r>
                  <w:r w:rsidR="00CA13C8" w:rsidRPr="00CA13C8">
                    <w:rPr>
                      <w:sz w:val="22"/>
                      <w:szCs w:val="22"/>
                    </w:rPr>
                    <w:t>niewidzenie</w:t>
                  </w:r>
                </w:p>
              </w:tc>
            </w:tr>
            <w:tr w:rsidR="00EE0525" w14:paraId="5006B43B" w14:textId="77777777" w:rsidTr="00EE0525">
              <w:tc>
                <w:tcPr>
                  <w:tcW w:w="8849" w:type="dxa"/>
                </w:tcPr>
                <w:p w14:paraId="05CACC27" w14:textId="77777777" w:rsidR="00EE0525" w:rsidRPr="00CA13C8" w:rsidRDefault="00EE0525">
                  <w:pPr>
                    <w:rPr>
                      <w:sz w:val="22"/>
                      <w:szCs w:val="22"/>
                    </w:rPr>
                  </w:pPr>
                  <w:r w:rsidRPr="00CA13C8">
                    <w:rPr>
                      <w:rFonts w:ascii="Segoe UI Symbol" w:hAnsi="Segoe UI Symbol" w:cs="Segoe UI Symbol"/>
                      <w:sz w:val="22"/>
                      <w:szCs w:val="22"/>
                    </w:rPr>
                    <w:t>☐</w:t>
                  </w:r>
                  <w:r w:rsidR="00CA13C8">
                    <w:rPr>
                      <w:rFonts w:ascii="Segoe UI Symbol" w:hAnsi="Segoe UI Symbol" w:cs="Segoe UI Symbol"/>
                      <w:sz w:val="22"/>
                      <w:szCs w:val="22"/>
                    </w:rPr>
                    <w:t xml:space="preserve"> </w:t>
                  </w:r>
                  <w:r w:rsidR="00CA13C8" w:rsidRPr="000F437C">
                    <w:rPr>
                      <w:sz w:val="22"/>
                      <w:szCs w:val="22"/>
                    </w:rPr>
                    <w:t>słabe widzenie</w:t>
                  </w:r>
                </w:p>
              </w:tc>
            </w:tr>
            <w:tr w:rsidR="00EE0525" w14:paraId="40237C0E" w14:textId="77777777" w:rsidTr="00EE0525">
              <w:tc>
                <w:tcPr>
                  <w:tcW w:w="8849" w:type="dxa"/>
                </w:tcPr>
                <w:p w14:paraId="2C3D20E3" w14:textId="77777777" w:rsidR="00EE0525" w:rsidRPr="000F437C" w:rsidRDefault="00EE0525">
                  <w:pPr>
                    <w:rPr>
                      <w:sz w:val="22"/>
                      <w:szCs w:val="22"/>
                    </w:rPr>
                  </w:pPr>
                  <w:r w:rsidRPr="000F437C">
                    <w:rPr>
                      <w:rFonts w:ascii="Segoe UI Symbol" w:hAnsi="Segoe UI Symbol" w:cs="Segoe UI Symbol"/>
                      <w:sz w:val="22"/>
                      <w:szCs w:val="22"/>
                    </w:rPr>
                    <w:t>☐</w:t>
                  </w:r>
                  <w:r w:rsidR="000F437C">
                    <w:rPr>
                      <w:rFonts w:ascii="Segoe UI Symbol" w:hAnsi="Segoe UI Symbol" w:cs="Segoe UI Symbol"/>
                      <w:sz w:val="22"/>
                      <w:szCs w:val="22"/>
                    </w:rPr>
                    <w:t xml:space="preserve"> </w:t>
                  </w:r>
                  <w:r w:rsidR="000F437C" w:rsidRPr="000F437C">
                    <w:rPr>
                      <w:sz w:val="22"/>
                      <w:szCs w:val="22"/>
                    </w:rPr>
                    <w:t>niepełnosprawność ruchowa (w tym afazja)</w:t>
                  </w:r>
                </w:p>
              </w:tc>
            </w:tr>
            <w:tr w:rsidR="00EE0525" w14:paraId="3BE3E566" w14:textId="77777777" w:rsidTr="00EE0525">
              <w:tc>
                <w:tcPr>
                  <w:tcW w:w="8849" w:type="dxa"/>
                </w:tcPr>
                <w:p w14:paraId="2C5B0BE4" w14:textId="77777777" w:rsidR="00EE0525" w:rsidRPr="000F437C" w:rsidRDefault="00EE0525">
                  <w:pPr>
                    <w:rPr>
                      <w:sz w:val="22"/>
                      <w:szCs w:val="22"/>
                    </w:rPr>
                  </w:pPr>
                  <w:r w:rsidRPr="000F437C">
                    <w:rPr>
                      <w:rFonts w:ascii="Segoe UI Symbol" w:hAnsi="Segoe UI Symbol" w:cs="Segoe UI Symbol"/>
                      <w:sz w:val="22"/>
                      <w:szCs w:val="22"/>
                    </w:rPr>
                    <w:t>☐</w:t>
                  </w:r>
                  <w:r w:rsidR="000F437C" w:rsidRPr="000F437C">
                    <w:rPr>
                      <w:sz w:val="22"/>
                      <w:szCs w:val="22"/>
                    </w:rPr>
                    <w:t xml:space="preserve"> niepełnosprawność</w:t>
                  </w:r>
                  <w:r w:rsidR="000F437C">
                    <w:rPr>
                      <w:sz w:val="22"/>
                      <w:szCs w:val="22"/>
                    </w:rPr>
                    <w:t xml:space="preserve"> intelektual</w:t>
                  </w:r>
                  <w:r w:rsidR="000F437C" w:rsidRPr="000F437C">
                    <w:rPr>
                      <w:sz w:val="22"/>
                      <w:szCs w:val="22"/>
                    </w:rPr>
                    <w:t>na w stopniu lekkim</w:t>
                  </w:r>
                </w:p>
              </w:tc>
            </w:tr>
            <w:tr w:rsidR="00EE0525" w14:paraId="3F06914F" w14:textId="77777777" w:rsidTr="00EE0525">
              <w:tc>
                <w:tcPr>
                  <w:tcW w:w="8849" w:type="dxa"/>
                </w:tcPr>
                <w:p w14:paraId="30E43D0B" w14:textId="77777777" w:rsidR="00EE0525" w:rsidRPr="00CA13C8" w:rsidRDefault="00EE0525">
                  <w:pPr>
                    <w:rPr>
                      <w:sz w:val="22"/>
                      <w:szCs w:val="22"/>
                    </w:rPr>
                  </w:pPr>
                  <w:r w:rsidRPr="00CA13C8">
                    <w:rPr>
                      <w:rFonts w:ascii="Segoe UI Symbol" w:hAnsi="Segoe UI Symbol" w:cs="Segoe UI Symbol"/>
                      <w:sz w:val="22"/>
                      <w:szCs w:val="22"/>
                    </w:rPr>
                    <w:t>☐</w:t>
                  </w:r>
                  <w:r w:rsidR="000F437C">
                    <w:rPr>
                      <w:rFonts w:ascii="Segoe UI Symbol" w:hAnsi="Segoe UI Symbol" w:cs="Segoe UI Symbol"/>
                      <w:sz w:val="22"/>
                      <w:szCs w:val="22"/>
                    </w:rPr>
                    <w:t xml:space="preserve"> </w:t>
                  </w:r>
                  <w:r w:rsidR="000F437C" w:rsidRPr="000F437C">
                    <w:rPr>
                      <w:sz w:val="22"/>
                      <w:szCs w:val="22"/>
                    </w:rPr>
                    <w:t>niepełnosprawność</w:t>
                  </w:r>
                  <w:r w:rsidR="000F437C">
                    <w:rPr>
                      <w:sz w:val="22"/>
                      <w:szCs w:val="22"/>
                    </w:rPr>
                    <w:t xml:space="preserve"> intelektualna w stopniu umiarkowanym</w:t>
                  </w:r>
                </w:p>
              </w:tc>
            </w:tr>
            <w:tr w:rsidR="00EE0525" w14:paraId="2001393B" w14:textId="77777777" w:rsidTr="00EE0525">
              <w:tc>
                <w:tcPr>
                  <w:tcW w:w="8849" w:type="dxa"/>
                </w:tcPr>
                <w:p w14:paraId="7A015405" w14:textId="77777777" w:rsidR="00EE0525" w:rsidRPr="00CA13C8" w:rsidRDefault="00EE0525">
                  <w:pPr>
                    <w:rPr>
                      <w:sz w:val="22"/>
                      <w:szCs w:val="22"/>
                    </w:rPr>
                  </w:pPr>
                  <w:r w:rsidRPr="00CA13C8">
                    <w:rPr>
                      <w:rFonts w:ascii="Segoe UI Symbol" w:hAnsi="Segoe UI Symbol" w:cs="Segoe UI Symbol"/>
                      <w:sz w:val="22"/>
                      <w:szCs w:val="22"/>
                    </w:rPr>
                    <w:t>☐</w:t>
                  </w:r>
                  <w:r w:rsidR="000F437C">
                    <w:rPr>
                      <w:rFonts w:ascii="Segoe UI Symbol" w:hAnsi="Segoe UI Symbol" w:cs="Segoe UI Symbol"/>
                      <w:sz w:val="22"/>
                      <w:szCs w:val="22"/>
                    </w:rPr>
                    <w:t xml:space="preserve"> </w:t>
                  </w:r>
                  <w:r w:rsidR="000F437C" w:rsidRPr="000F437C">
                    <w:rPr>
                      <w:sz w:val="22"/>
                      <w:szCs w:val="22"/>
                    </w:rPr>
                    <w:t>niepełnosprawność</w:t>
                  </w:r>
                  <w:r w:rsidR="000F437C">
                    <w:rPr>
                      <w:sz w:val="22"/>
                      <w:szCs w:val="22"/>
                    </w:rPr>
                    <w:t xml:space="preserve"> intelektualna w stopniu znacznym</w:t>
                  </w:r>
                </w:p>
              </w:tc>
            </w:tr>
            <w:tr w:rsidR="00EE0525" w14:paraId="372CF56A" w14:textId="77777777" w:rsidTr="00EE0525">
              <w:tc>
                <w:tcPr>
                  <w:tcW w:w="8849" w:type="dxa"/>
                </w:tcPr>
                <w:p w14:paraId="69FD582F" w14:textId="77777777" w:rsidR="00EE0525" w:rsidRPr="00CA13C8" w:rsidRDefault="00EE0525" w:rsidP="000F437C">
                  <w:pPr>
                    <w:rPr>
                      <w:sz w:val="22"/>
                      <w:szCs w:val="22"/>
                    </w:rPr>
                  </w:pPr>
                  <w:r w:rsidRPr="00CA13C8">
                    <w:rPr>
                      <w:rFonts w:ascii="Segoe UI Symbol" w:hAnsi="Segoe UI Symbol" w:cs="Segoe UI Symbol"/>
                      <w:sz w:val="22"/>
                      <w:szCs w:val="22"/>
                    </w:rPr>
                    <w:t>☐</w:t>
                  </w:r>
                  <w:r w:rsidR="000F437C" w:rsidRPr="000F437C">
                    <w:rPr>
                      <w:sz w:val="22"/>
                      <w:szCs w:val="22"/>
                    </w:rPr>
                    <w:t xml:space="preserve"> </w:t>
                  </w:r>
                  <w:r w:rsidR="000F437C">
                    <w:rPr>
                      <w:sz w:val="22"/>
                      <w:szCs w:val="22"/>
                    </w:rPr>
                    <w:t xml:space="preserve">autyzm, w tym zespół Aspergera </w:t>
                  </w:r>
                </w:p>
              </w:tc>
            </w:tr>
            <w:tr w:rsidR="00EE0525" w14:paraId="07AE04DA" w14:textId="77777777" w:rsidTr="00EE0525">
              <w:tc>
                <w:tcPr>
                  <w:tcW w:w="8849" w:type="dxa"/>
                </w:tcPr>
                <w:p w14:paraId="52CFC464" w14:textId="77777777" w:rsidR="00EE0525" w:rsidRPr="000F437C" w:rsidRDefault="00EE0525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CA13C8">
                    <w:rPr>
                      <w:rFonts w:ascii="Segoe UI Symbol" w:hAnsi="Segoe UI Symbol" w:cs="Segoe UI Symbol"/>
                      <w:sz w:val="22"/>
                      <w:szCs w:val="22"/>
                    </w:rPr>
                    <w:t>☐</w:t>
                  </w:r>
                  <w:r w:rsidR="00EF1472">
                    <w:rPr>
                      <w:rFonts w:ascii="Segoe UI Symbol" w:hAnsi="Segoe UI Symbol" w:cs="Segoe UI Symbol"/>
                      <w:sz w:val="22"/>
                      <w:szCs w:val="22"/>
                    </w:rPr>
                    <w:t xml:space="preserve"> </w:t>
                  </w:r>
                  <w:r w:rsidR="000F437C" w:rsidRPr="000F437C">
                    <w:rPr>
                      <w:sz w:val="22"/>
                      <w:szCs w:val="22"/>
                    </w:rPr>
                    <w:t>niepełnosprawność sprzężona (jakie?)</w:t>
                  </w:r>
                </w:p>
              </w:tc>
            </w:tr>
            <w:tr w:rsidR="00EE0525" w14:paraId="3289E966" w14:textId="77777777" w:rsidTr="00EE0525">
              <w:tc>
                <w:tcPr>
                  <w:tcW w:w="8849" w:type="dxa"/>
                </w:tcPr>
                <w:p w14:paraId="39FCCE7A" w14:textId="77777777" w:rsidR="00EE0525" w:rsidRPr="00CA13C8" w:rsidRDefault="00EE0525">
                  <w:pPr>
                    <w:rPr>
                      <w:sz w:val="22"/>
                      <w:szCs w:val="22"/>
                    </w:rPr>
                  </w:pPr>
                  <w:r w:rsidRPr="00CA13C8">
                    <w:rPr>
                      <w:rFonts w:ascii="Segoe UI Symbol" w:hAnsi="Segoe UI Symbol" w:cs="Segoe UI Symbol"/>
                      <w:sz w:val="22"/>
                      <w:szCs w:val="22"/>
                    </w:rPr>
                    <w:t>☐</w:t>
                  </w:r>
                  <w:r w:rsidR="00EF1472">
                    <w:rPr>
                      <w:rFonts w:ascii="Segoe UI Symbol" w:hAnsi="Segoe UI Symbol" w:cs="Segoe UI Symbol"/>
                      <w:sz w:val="22"/>
                      <w:szCs w:val="22"/>
                    </w:rPr>
                    <w:t xml:space="preserve"> </w:t>
                  </w:r>
                  <w:r w:rsidR="00EF1472" w:rsidRPr="00EF1472">
                    <w:rPr>
                      <w:sz w:val="22"/>
                      <w:szCs w:val="22"/>
                    </w:rPr>
                    <w:t>niedostosowanie społeczne</w:t>
                  </w:r>
                </w:p>
              </w:tc>
            </w:tr>
            <w:tr w:rsidR="00EE0525" w14:paraId="77C62D9A" w14:textId="77777777" w:rsidTr="00EE0525">
              <w:tc>
                <w:tcPr>
                  <w:tcW w:w="8849" w:type="dxa"/>
                </w:tcPr>
                <w:p w14:paraId="6FCBC80A" w14:textId="77777777" w:rsidR="00EE0525" w:rsidRPr="00CA13C8" w:rsidRDefault="00EE0525">
                  <w:pPr>
                    <w:rPr>
                      <w:sz w:val="22"/>
                      <w:szCs w:val="22"/>
                    </w:rPr>
                  </w:pPr>
                  <w:r w:rsidRPr="00CA13C8">
                    <w:rPr>
                      <w:rFonts w:ascii="Segoe UI Symbol" w:hAnsi="Segoe UI Symbol" w:cs="Segoe UI Symbol"/>
                      <w:sz w:val="22"/>
                      <w:szCs w:val="22"/>
                    </w:rPr>
                    <w:t>☐</w:t>
                  </w:r>
                  <w:r w:rsidR="00EF1472" w:rsidRPr="00EF1472">
                    <w:rPr>
                      <w:sz w:val="22"/>
                      <w:szCs w:val="22"/>
                    </w:rPr>
                    <w:t>zagrożenie niedostosowanie</w:t>
                  </w:r>
                  <w:r w:rsidR="00EF1472">
                    <w:rPr>
                      <w:sz w:val="22"/>
                      <w:szCs w:val="22"/>
                    </w:rPr>
                    <w:t>m</w:t>
                  </w:r>
                  <w:r w:rsidR="00EF1472" w:rsidRPr="00EF1472">
                    <w:rPr>
                      <w:sz w:val="22"/>
                      <w:szCs w:val="22"/>
                    </w:rPr>
                    <w:t xml:space="preserve"> społ</w:t>
                  </w:r>
                  <w:r w:rsidR="00EF1472">
                    <w:rPr>
                      <w:sz w:val="22"/>
                      <w:szCs w:val="22"/>
                    </w:rPr>
                    <w:t>ecznym</w:t>
                  </w:r>
                </w:p>
              </w:tc>
            </w:tr>
          </w:tbl>
          <w:p w14:paraId="08D06476" w14:textId="77777777" w:rsidR="005325B1" w:rsidRDefault="005325B1"/>
        </w:tc>
      </w:tr>
      <w:tr w:rsidR="00A65DDE" w14:paraId="78926E1E" w14:textId="77777777" w:rsidTr="00CA13C8">
        <w:trPr>
          <w:trHeight w:val="31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843243" w14:textId="77777777" w:rsidR="00A65DDE" w:rsidRDefault="00EE0525">
            <w:pPr>
              <w:snapToGrid w:val="0"/>
              <w:rPr>
                <w:b/>
              </w:rPr>
            </w:pP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9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91FB7" w14:textId="77777777" w:rsidR="00A65DDE" w:rsidRPr="00CA13C8" w:rsidRDefault="00A65DDE">
            <w:pPr>
              <w:rPr>
                <w:b/>
              </w:rPr>
            </w:pPr>
            <w:r w:rsidRPr="00CA13C8">
              <w:rPr>
                <w:b/>
                <w:sz w:val="22"/>
                <w:szCs w:val="22"/>
              </w:rPr>
              <w:t>orzeczenia  o potrzebie  indywidualnego obowiązkowego  rocznego przygotowania przedszkolnego</w:t>
            </w:r>
          </w:p>
        </w:tc>
      </w:tr>
      <w:tr w:rsidR="00A65DDE" w14:paraId="05B52079" w14:textId="77777777" w:rsidTr="00CA13C8">
        <w:trPr>
          <w:trHeight w:val="31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976F68" w14:textId="77777777" w:rsidR="00A65DDE" w:rsidRDefault="00EE0525">
            <w:pPr>
              <w:snapToGrid w:val="0"/>
              <w:rPr>
                <w:b/>
              </w:rPr>
            </w:pP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9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9C205" w14:textId="77777777" w:rsidR="00A65DDE" w:rsidRPr="00CA13C8" w:rsidRDefault="00A65DDE">
            <w:pPr>
              <w:rPr>
                <w:b/>
              </w:rPr>
            </w:pPr>
            <w:r w:rsidRPr="00CA13C8">
              <w:rPr>
                <w:b/>
                <w:sz w:val="22"/>
                <w:szCs w:val="22"/>
              </w:rPr>
              <w:t>orzeczenia  o potrzebie indywidualnego  nauczania</w:t>
            </w:r>
          </w:p>
        </w:tc>
      </w:tr>
      <w:tr w:rsidR="00A65DDE" w14:paraId="3183708E" w14:textId="77777777" w:rsidTr="00CA13C8">
        <w:trPr>
          <w:trHeight w:val="33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AB6F97" w14:textId="77777777" w:rsidR="00A65DDE" w:rsidRDefault="00EE0525">
            <w:pPr>
              <w:snapToGrid w:val="0"/>
              <w:rPr>
                <w:b/>
              </w:rPr>
            </w:pP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9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4BF16" w14:textId="77777777" w:rsidR="00A65DDE" w:rsidRPr="00CA13C8" w:rsidRDefault="00A65DDE">
            <w:pPr>
              <w:rPr>
                <w:b/>
              </w:rPr>
            </w:pPr>
            <w:r w:rsidRPr="00CA13C8">
              <w:rPr>
                <w:b/>
                <w:sz w:val="22"/>
                <w:szCs w:val="22"/>
              </w:rPr>
              <w:t xml:space="preserve">orzeczenia o potrzebie zajęć rewalidacyjno-wychowawczych  zespołowych/indywidualnych </w:t>
            </w:r>
          </w:p>
        </w:tc>
      </w:tr>
      <w:tr w:rsidR="00A65DDE" w14:paraId="279ECE11" w14:textId="77777777" w:rsidTr="00CA13C8">
        <w:trPr>
          <w:trHeight w:val="33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81CEF4" w14:textId="77777777" w:rsidR="00A65DDE" w:rsidRDefault="00EE0525">
            <w:pPr>
              <w:snapToGrid w:val="0"/>
              <w:rPr>
                <w:b/>
              </w:rPr>
            </w:pP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9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D388B" w14:textId="77777777" w:rsidR="00A65DDE" w:rsidRPr="00CA13C8" w:rsidRDefault="00A65DDE">
            <w:pPr>
              <w:rPr>
                <w:b/>
              </w:rPr>
            </w:pPr>
            <w:r w:rsidRPr="00CA13C8">
              <w:rPr>
                <w:b/>
                <w:sz w:val="22"/>
                <w:szCs w:val="22"/>
              </w:rPr>
              <w:t xml:space="preserve">opinii o potrzebie wczesnego wspomagania rozwoju </w:t>
            </w:r>
          </w:p>
        </w:tc>
      </w:tr>
    </w:tbl>
    <w:p w14:paraId="1254240B" w14:textId="77777777" w:rsidR="00A65DDE" w:rsidRDefault="00A65DDE">
      <w:pPr>
        <w:jc w:val="center"/>
        <w:rPr>
          <w:b/>
          <w:sz w:val="10"/>
          <w:szCs w:val="10"/>
        </w:rPr>
      </w:pPr>
    </w:p>
    <w:p w14:paraId="40F76C03" w14:textId="77777777" w:rsidR="00A65DDE" w:rsidRDefault="00A65DDE">
      <w:pPr>
        <w:jc w:val="center"/>
        <w:rPr>
          <w:b/>
          <w:sz w:val="23"/>
          <w:szCs w:val="23"/>
        </w:rPr>
      </w:pPr>
      <w:r>
        <w:rPr>
          <w:b/>
          <w:sz w:val="22"/>
          <w:szCs w:val="22"/>
        </w:rPr>
        <w:t>dla:</w:t>
      </w:r>
    </w:p>
    <w:p w14:paraId="6EF77F26" w14:textId="77777777" w:rsidR="00A65DDE" w:rsidRDefault="00A65DDE">
      <w:pPr>
        <w:numPr>
          <w:ilvl w:val="0"/>
          <w:numId w:val="3"/>
        </w:numPr>
        <w:ind w:left="567"/>
        <w:rPr>
          <w:sz w:val="23"/>
          <w:szCs w:val="23"/>
        </w:rPr>
      </w:pPr>
      <w:r>
        <w:rPr>
          <w:b/>
          <w:sz w:val="23"/>
          <w:szCs w:val="23"/>
        </w:rPr>
        <w:t xml:space="preserve">Imię (imiona) i nazwisko dziecka/ucznia: </w:t>
      </w:r>
    </w:p>
    <w:p w14:paraId="27D5C50D" w14:textId="77777777" w:rsidR="00A65DDE" w:rsidRDefault="00A65DDE">
      <w:pPr>
        <w:spacing w:before="240" w:line="360" w:lineRule="auto"/>
        <w:ind w:left="567"/>
        <w:rPr>
          <w:b/>
          <w:sz w:val="23"/>
          <w:szCs w:val="23"/>
        </w:rPr>
      </w:pPr>
      <w:r>
        <w:rPr>
          <w:sz w:val="23"/>
          <w:szCs w:val="23"/>
        </w:rPr>
        <w:t>……………………………………………………………………………………………....…………..</w:t>
      </w:r>
    </w:p>
    <w:p w14:paraId="4EF53B18" w14:textId="77777777" w:rsidR="00A65DDE" w:rsidRDefault="00A65DDE">
      <w:pPr>
        <w:numPr>
          <w:ilvl w:val="0"/>
          <w:numId w:val="3"/>
        </w:numPr>
        <w:spacing w:before="120" w:line="360" w:lineRule="auto"/>
        <w:ind w:left="567"/>
      </w:pPr>
      <w:r>
        <w:rPr>
          <w:b/>
          <w:sz w:val="23"/>
          <w:szCs w:val="23"/>
        </w:rPr>
        <w:t>Data</w:t>
      </w:r>
      <w:r>
        <w:rPr>
          <w:sz w:val="23"/>
          <w:szCs w:val="23"/>
        </w:rPr>
        <w:t xml:space="preserve">  </w:t>
      </w:r>
      <w:r>
        <w:rPr>
          <w:b/>
          <w:sz w:val="23"/>
          <w:szCs w:val="23"/>
        </w:rPr>
        <w:t>urodzenia</w:t>
      </w:r>
      <w:r>
        <w:rPr>
          <w:sz w:val="23"/>
          <w:szCs w:val="23"/>
        </w:rPr>
        <w:t xml:space="preserve"> ……………………………….  </w:t>
      </w:r>
      <w:r>
        <w:rPr>
          <w:b/>
          <w:sz w:val="23"/>
          <w:szCs w:val="23"/>
        </w:rPr>
        <w:t xml:space="preserve">miejsce urodzenia </w:t>
      </w:r>
      <w:r>
        <w:rPr>
          <w:sz w:val="23"/>
          <w:szCs w:val="23"/>
        </w:rPr>
        <w:t>………………………..……….</w:t>
      </w:r>
    </w:p>
    <w:tbl>
      <w:tblPr>
        <w:tblpPr w:leftFromText="141" w:rightFromText="141" w:vertAnchor="text" w:horzAnchor="page" w:tblpX="2461" w:tblpY="18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</w:tblGrid>
      <w:tr w:rsidR="00473B06" w:rsidRPr="00473B06" w14:paraId="66B7ED8F" w14:textId="77777777" w:rsidTr="00473B06">
        <w:trPr>
          <w:trHeight w:val="413"/>
        </w:trPr>
        <w:tc>
          <w:tcPr>
            <w:tcW w:w="364" w:type="dxa"/>
          </w:tcPr>
          <w:p w14:paraId="30E8EA7A" w14:textId="77777777" w:rsidR="00473B06" w:rsidRPr="00473B06" w:rsidRDefault="00473B06" w:rsidP="00473B06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64" w:type="dxa"/>
          </w:tcPr>
          <w:p w14:paraId="72780D3B" w14:textId="77777777" w:rsidR="00473B06" w:rsidRPr="00473B06" w:rsidRDefault="00473B06" w:rsidP="00473B06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64" w:type="dxa"/>
          </w:tcPr>
          <w:p w14:paraId="02A07225" w14:textId="77777777" w:rsidR="00473B06" w:rsidRPr="00473B06" w:rsidRDefault="00473B06" w:rsidP="00473B06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64" w:type="dxa"/>
          </w:tcPr>
          <w:p w14:paraId="6047A385" w14:textId="77777777" w:rsidR="00473B06" w:rsidRPr="00473B06" w:rsidRDefault="00473B06" w:rsidP="00473B06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64" w:type="dxa"/>
          </w:tcPr>
          <w:p w14:paraId="37591A5C" w14:textId="77777777" w:rsidR="00473B06" w:rsidRPr="00473B06" w:rsidRDefault="00473B06" w:rsidP="00473B06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64" w:type="dxa"/>
          </w:tcPr>
          <w:p w14:paraId="7054FB42" w14:textId="77777777" w:rsidR="00473B06" w:rsidRPr="00473B06" w:rsidRDefault="00473B06" w:rsidP="00473B06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64" w:type="dxa"/>
          </w:tcPr>
          <w:p w14:paraId="073809E4" w14:textId="77777777" w:rsidR="00473B06" w:rsidRPr="00473B06" w:rsidRDefault="00473B06" w:rsidP="00473B06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64" w:type="dxa"/>
          </w:tcPr>
          <w:p w14:paraId="0BE02D7F" w14:textId="77777777" w:rsidR="00473B06" w:rsidRPr="00473B06" w:rsidRDefault="00473B06" w:rsidP="00473B06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64" w:type="dxa"/>
          </w:tcPr>
          <w:p w14:paraId="323E276C" w14:textId="77777777" w:rsidR="00473B06" w:rsidRPr="00473B06" w:rsidRDefault="00473B06" w:rsidP="00473B06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64" w:type="dxa"/>
          </w:tcPr>
          <w:p w14:paraId="157B1C40" w14:textId="77777777" w:rsidR="00473B06" w:rsidRPr="00473B06" w:rsidRDefault="00473B06" w:rsidP="00473B06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64" w:type="dxa"/>
          </w:tcPr>
          <w:p w14:paraId="2EF777B4" w14:textId="77777777" w:rsidR="00473B06" w:rsidRPr="00473B06" w:rsidRDefault="00473B06" w:rsidP="00473B06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14:paraId="3921777E" w14:textId="77777777" w:rsidR="00473B06" w:rsidRDefault="00A65DDE">
      <w:pPr>
        <w:numPr>
          <w:ilvl w:val="0"/>
          <w:numId w:val="3"/>
        </w:numPr>
        <w:spacing w:before="120" w:line="360" w:lineRule="auto"/>
        <w:ind w:left="567"/>
      </w:pPr>
      <w:r>
        <w:rPr>
          <w:b/>
          <w:sz w:val="23"/>
          <w:szCs w:val="23"/>
        </w:rPr>
        <w:t xml:space="preserve">PESEL: </w:t>
      </w:r>
    </w:p>
    <w:p w14:paraId="53F1EFDE" w14:textId="77777777" w:rsidR="00C46CD3" w:rsidRDefault="00C46CD3" w:rsidP="007B4B37"/>
    <w:p w14:paraId="038C025A" w14:textId="77777777" w:rsidR="00A65DDE" w:rsidRDefault="00DD7515">
      <w:pPr>
        <w:rPr>
          <w:sz w:val="8"/>
          <w:szCs w:val="8"/>
        </w:rPr>
      </w:pPr>
      <w:r>
        <w:t xml:space="preserve">         </w:t>
      </w:r>
      <w:r w:rsidR="00A65DDE">
        <w:rPr>
          <w:sz w:val="22"/>
          <w:szCs w:val="22"/>
        </w:rPr>
        <w:t>W przypadku braku numeru PESEL - seria i numer dokumentu potwierdzającego tożsamość :</w:t>
      </w:r>
    </w:p>
    <w:p w14:paraId="2D42DCFC" w14:textId="77777777" w:rsidR="00A65DDE" w:rsidRDefault="00A65DDE">
      <w:pPr>
        <w:rPr>
          <w:sz w:val="8"/>
          <w:szCs w:val="8"/>
        </w:rPr>
      </w:pPr>
    </w:p>
    <w:p w14:paraId="7924826A" w14:textId="77777777" w:rsidR="00A65DDE" w:rsidRDefault="00A65DDE">
      <w:pPr>
        <w:rPr>
          <w:sz w:val="8"/>
          <w:szCs w:val="8"/>
        </w:rPr>
      </w:pPr>
    </w:p>
    <w:p w14:paraId="08AC18AB" w14:textId="77777777" w:rsidR="00A65DDE" w:rsidRDefault="00A65DDE">
      <w:pPr>
        <w:ind w:left="284" w:firstLine="283"/>
        <w:rPr>
          <w:sz w:val="16"/>
          <w:szCs w:val="16"/>
        </w:rPr>
      </w:pPr>
      <w:r>
        <w:rPr>
          <w:sz w:val="22"/>
          <w:szCs w:val="22"/>
        </w:rPr>
        <w:t xml:space="preserve"> ……………………………………………………………………………………………………………</w:t>
      </w:r>
      <w:r w:rsidR="009C2873">
        <w:rPr>
          <w:sz w:val="22"/>
          <w:szCs w:val="22"/>
        </w:rPr>
        <w:t>….</w:t>
      </w:r>
    </w:p>
    <w:p w14:paraId="4D3B0AD9" w14:textId="77777777" w:rsidR="00A65DDE" w:rsidRDefault="00A65DDE">
      <w:pPr>
        <w:rPr>
          <w:sz w:val="16"/>
          <w:szCs w:val="16"/>
        </w:rPr>
      </w:pPr>
    </w:p>
    <w:p w14:paraId="6D1BFF8B" w14:textId="77777777" w:rsidR="00A65DDE" w:rsidRDefault="00A65DDE">
      <w:pPr>
        <w:numPr>
          <w:ilvl w:val="0"/>
          <w:numId w:val="3"/>
        </w:numPr>
        <w:ind w:left="567" w:hanging="357"/>
        <w:rPr>
          <w:sz w:val="20"/>
          <w:szCs w:val="20"/>
        </w:rPr>
      </w:pPr>
      <w:r>
        <w:rPr>
          <w:b/>
          <w:sz w:val="23"/>
          <w:szCs w:val="23"/>
        </w:rPr>
        <w:t>Adres zamieszkania dziecka/ucznia:</w:t>
      </w:r>
      <w:r>
        <w:t xml:space="preserve">  ……………………………………………………………..</w:t>
      </w:r>
    </w:p>
    <w:p w14:paraId="66277A18" w14:textId="77777777" w:rsidR="00A65DDE" w:rsidRDefault="00A65DDE">
      <w:pPr>
        <w:ind w:left="567"/>
        <w:rPr>
          <w:sz w:val="20"/>
          <w:szCs w:val="20"/>
        </w:rPr>
      </w:pPr>
    </w:p>
    <w:p w14:paraId="1383DBA4" w14:textId="77777777" w:rsidR="00A65DDE" w:rsidRDefault="00A65DDE">
      <w:pPr>
        <w:ind w:left="567"/>
        <w:rPr>
          <w:sz w:val="16"/>
          <w:szCs w:val="16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…………………………………………………………………………………………………………………………..</w:t>
      </w:r>
    </w:p>
    <w:p w14:paraId="448DCBCA" w14:textId="77777777" w:rsidR="00A65DDE" w:rsidRDefault="00A65DDE">
      <w:pPr>
        <w:ind w:left="567"/>
        <w:rPr>
          <w:sz w:val="16"/>
          <w:szCs w:val="16"/>
        </w:rPr>
      </w:pPr>
    </w:p>
    <w:p w14:paraId="0ECFDA7B" w14:textId="77777777" w:rsidR="00A65DDE" w:rsidRDefault="00A65DDE">
      <w:pPr>
        <w:numPr>
          <w:ilvl w:val="0"/>
          <w:numId w:val="3"/>
        </w:numPr>
        <w:ind w:left="567" w:hanging="357"/>
        <w:rPr>
          <w:sz w:val="20"/>
          <w:szCs w:val="20"/>
        </w:rPr>
      </w:pPr>
      <w:r>
        <w:rPr>
          <w:b/>
          <w:sz w:val="23"/>
          <w:szCs w:val="23"/>
        </w:rPr>
        <w:t>Nazwa  przedszkola, szkoły lub placówki do której dziecko/uczeń aktualnie uczęszcza:</w:t>
      </w:r>
      <w:r>
        <w:rPr>
          <w:sz w:val="20"/>
          <w:szCs w:val="20"/>
        </w:rPr>
        <w:t xml:space="preserve"> </w:t>
      </w:r>
    </w:p>
    <w:p w14:paraId="56FD48D8" w14:textId="77777777" w:rsidR="00A65DDE" w:rsidRDefault="00A65DDE">
      <w:pPr>
        <w:ind w:left="567"/>
        <w:rPr>
          <w:sz w:val="20"/>
          <w:szCs w:val="20"/>
        </w:rPr>
      </w:pPr>
    </w:p>
    <w:p w14:paraId="4DE06E18" w14:textId="77777777" w:rsidR="00A65DDE" w:rsidRDefault="00A65DDE">
      <w:pPr>
        <w:ind w:left="567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…………………………………………………………………………………………………………………………..</w:t>
      </w:r>
    </w:p>
    <w:p w14:paraId="35EC7093" w14:textId="77777777" w:rsidR="00A65DDE" w:rsidRDefault="00A65DDE">
      <w:pPr>
        <w:ind w:left="567"/>
        <w:rPr>
          <w:sz w:val="20"/>
          <w:szCs w:val="20"/>
        </w:rPr>
      </w:pPr>
    </w:p>
    <w:p w14:paraId="4AA799C8" w14:textId="77777777" w:rsidR="00A65DDE" w:rsidRPr="00E74AA6" w:rsidRDefault="00A65DDE" w:rsidP="00545B88">
      <w:pPr>
        <w:ind w:firstLine="567"/>
        <w:rPr>
          <w:b/>
          <w:sz w:val="23"/>
          <w:szCs w:val="23"/>
        </w:rPr>
      </w:pPr>
      <w:r>
        <w:rPr>
          <w:b/>
          <w:sz w:val="23"/>
          <w:szCs w:val="23"/>
        </w:rPr>
        <w:t>Klasa, oddział</w:t>
      </w:r>
      <w:r>
        <w:rPr>
          <w:sz w:val="23"/>
          <w:szCs w:val="23"/>
        </w:rPr>
        <w:t>:</w:t>
      </w:r>
      <w:r>
        <w:t xml:space="preserve">  </w:t>
      </w:r>
      <w:r>
        <w:rPr>
          <w:sz w:val="20"/>
          <w:szCs w:val="20"/>
        </w:rPr>
        <w:t>…………………………………</w:t>
      </w:r>
      <w:r>
        <w:t xml:space="preserve"> </w:t>
      </w:r>
    </w:p>
    <w:p w14:paraId="1AC37A74" w14:textId="77777777" w:rsidR="00A65DDE" w:rsidRDefault="00A65DDE">
      <w:pPr>
        <w:ind w:left="567"/>
        <w:rPr>
          <w:b/>
          <w:sz w:val="20"/>
          <w:szCs w:val="20"/>
        </w:rPr>
      </w:pPr>
    </w:p>
    <w:p w14:paraId="583D8417" w14:textId="77777777" w:rsidR="00A65DDE" w:rsidRDefault="00A65DDE">
      <w:pPr>
        <w:ind w:left="567"/>
        <w:rPr>
          <w:b/>
          <w:sz w:val="20"/>
          <w:szCs w:val="20"/>
        </w:rPr>
      </w:pPr>
      <w:r>
        <w:rPr>
          <w:b/>
          <w:sz w:val="23"/>
          <w:szCs w:val="23"/>
        </w:rPr>
        <w:t>Adres placówki:</w:t>
      </w:r>
      <w:r>
        <w:rPr>
          <w:b/>
          <w:sz w:val="20"/>
          <w:szCs w:val="20"/>
        </w:rPr>
        <w:t xml:space="preserve"> </w:t>
      </w:r>
      <w:r w:rsidR="00545B88" w:rsidRPr="009C2873">
        <w:rPr>
          <w:sz w:val="20"/>
          <w:szCs w:val="20"/>
        </w:rPr>
        <w:t>………………………………………………………………………………………</w:t>
      </w:r>
      <w:r w:rsidR="009C2873" w:rsidRPr="009C2873">
        <w:rPr>
          <w:sz w:val="20"/>
          <w:szCs w:val="20"/>
        </w:rPr>
        <w:t>…………….</w:t>
      </w:r>
    </w:p>
    <w:p w14:paraId="4B0138ED" w14:textId="77777777" w:rsidR="00A65DDE" w:rsidRDefault="00A65DDE" w:rsidP="00545B88">
      <w:pPr>
        <w:rPr>
          <w:b/>
          <w:sz w:val="20"/>
          <w:szCs w:val="20"/>
        </w:rPr>
      </w:pPr>
    </w:p>
    <w:p w14:paraId="08F1BC62" w14:textId="77777777" w:rsidR="00A65DDE" w:rsidRDefault="00A65DDE" w:rsidP="00E302BF">
      <w:pPr>
        <w:ind w:left="567"/>
        <w:rPr>
          <w:sz w:val="16"/>
          <w:szCs w:val="16"/>
        </w:rPr>
      </w:pPr>
      <w:r>
        <w:rPr>
          <w:b/>
          <w:sz w:val="23"/>
          <w:szCs w:val="23"/>
        </w:rPr>
        <w:t xml:space="preserve">Nazwa zawodu </w:t>
      </w:r>
      <w:r>
        <w:rPr>
          <w:sz w:val="23"/>
          <w:szCs w:val="23"/>
        </w:rPr>
        <w:t>(w przypadku ucznia szkoły prowadzącej kształcenie zawodowe):</w:t>
      </w:r>
      <w:r>
        <w:t xml:space="preserve"> </w:t>
      </w:r>
    </w:p>
    <w:p w14:paraId="3CD4BEBD" w14:textId="77777777" w:rsidR="00A33630" w:rsidRDefault="00A33630">
      <w:pPr>
        <w:ind w:left="567"/>
        <w:rPr>
          <w:sz w:val="20"/>
          <w:szCs w:val="20"/>
        </w:rPr>
      </w:pPr>
    </w:p>
    <w:p w14:paraId="48A628E8" w14:textId="77777777" w:rsidR="00A65DDE" w:rsidRDefault="00A65DDE">
      <w:pPr>
        <w:ind w:left="567"/>
        <w:rPr>
          <w:sz w:val="8"/>
          <w:szCs w:val="8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……………………………………………………………………………………………………………………..…….</w:t>
      </w:r>
    </w:p>
    <w:p w14:paraId="297C3ABA" w14:textId="77777777" w:rsidR="00F10494" w:rsidRPr="00F10494" w:rsidRDefault="00F10494" w:rsidP="00473B06">
      <w:pPr>
        <w:rPr>
          <w:sz w:val="8"/>
          <w:szCs w:val="8"/>
        </w:rPr>
      </w:pPr>
    </w:p>
    <w:p w14:paraId="1DE5C15F" w14:textId="77777777" w:rsidR="00A65DDE" w:rsidRDefault="00A65DDE">
      <w:pPr>
        <w:ind w:left="708"/>
        <w:rPr>
          <w:sz w:val="20"/>
          <w:szCs w:val="20"/>
        </w:rPr>
      </w:pPr>
    </w:p>
    <w:p w14:paraId="12381E26" w14:textId="77777777" w:rsidR="00E302BF" w:rsidRPr="00E302BF" w:rsidRDefault="00E302BF">
      <w:pPr>
        <w:numPr>
          <w:ilvl w:val="0"/>
          <w:numId w:val="3"/>
        </w:numPr>
        <w:ind w:left="567"/>
        <w:rPr>
          <w:sz w:val="16"/>
          <w:szCs w:val="16"/>
        </w:rPr>
      </w:pPr>
      <w:r>
        <w:rPr>
          <w:b/>
          <w:bCs/>
        </w:rPr>
        <w:t>Dane rodziców/ opiekunów prawnych:</w:t>
      </w: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0"/>
        <w:gridCol w:w="3452"/>
        <w:gridCol w:w="3292"/>
      </w:tblGrid>
      <w:tr w:rsidR="00E302BF" w:rsidRPr="00746980" w14:paraId="51515BBF" w14:textId="77777777" w:rsidTr="00746980">
        <w:tc>
          <w:tcPr>
            <w:tcW w:w="2660" w:type="dxa"/>
          </w:tcPr>
          <w:p w14:paraId="0DE959F8" w14:textId="77777777" w:rsidR="00E302BF" w:rsidRPr="00746980" w:rsidRDefault="00E302BF" w:rsidP="007469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44" w:type="dxa"/>
          </w:tcPr>
          <w:p w14:paraId="4C2D417B" w14:textId="77777777" w:rsidR="00E302BF" w:rsidRPr="00E302BF" w:rsidRDefault="00E302BF" w:rsidP="00746980">
            <w:pPr>
              <w:jc w:val="center"/>
            </w:pPr>
            <w:r w:rsidRPr="00E302BF">
              <w:t>Dane matki/ opiekuna prawnego</w:t>
            </w:r>
          </w:p>
        </w:tc>
        <w:tc>
          <w:tcPr>
            <w:tcW w:w="3366" w:type="dxa"/>
          </w:tcPr>
          <w:p w14:paraId="7F35E2F9" w14:textId="77777777" w:rsidR="00E302BF" w:rsidRPr="00E302BF" w:rsidRDefault="00E302BF" w:rsidP="00746980">
            <w:pPr>
              <w:jc w:val="center"/>
            </w:pPr>
            <w:r w:rsidRPr="00E302BF">
              <w:t>Dane ojca/opiekuna prawnego</w:t>
            </w:r>
          </w:p>
        </w:tc>
      </w:tr>
      <w:tr w:rsidR="00E302BF" w:rsidRPr="00746980" w14:paraId="1A61CDE8" w14:textId="77777777" w:rsidTr="00746980">
        <w:tc>
          <w:tcPr>
            <w:tcW w:w="2660" w:type="dxa"/>
          </w:tcPr>
          <w:p w14:paraId="3939A0CE" w14:textId="77777777" w:rsidR="00E302BF" w:rsidRPr="00746980" w:rsidRDefault="00E302BF" w:rsidP="00746980">
            <w:pPr>
              <w:jc w:val="center"/>
              <w:rPr>
                <w:b/>
                <w:bCs/>
              </w:rPr>
            </w:pPr>
            <w:r w:rsidRPr="00746980">
              <w:rPr>
                <w:b/>
                <w:bCs/>
              </w:rPr>
              <w:t>Imię i nazwisko</w:t>
            </w:r>
          </w:p>
        </w:tc>
        <w:tc>
          <w:tcPr>
            <w:tcW w:w="3544" w:type="dxa"/>
          </w:tcPr>
          <w:p w14:paraId="72DAC052" w14:textId="77777777" w:rsidR="00E302BF" w:rsidRPr="00746980" w:rsidRDefault="00E302BF" w:rsidP="00746980">
            <w:pPr>
              <w:jc w:val="center"/>
              <w:rPr>
                <w:sz w:val="18"/>
                <w:szCs w:val="18"/>
              </w:rPr>
            </w:pPr>
          </w:p>
          <w:p w14:paraId="4D11008D" w14:textId="77777777" w:rsidR="00E302BF" w:rsidRPr="00746980" w:rsidRDefault="00E302BF" w:rsidP="00746980">
            <w:pPr>
              <w:jc w:val="center"/>
              <w:rPr>
                <w:sz w:val="18"/>
                <w:szCs w:val="18"/>
              </w:rPr>
            </w:pPr>
          </w:p>
          <w:p w14:paraId="204EF751" w14:textId="77777777" w:rsidR="00E302BF" w:rsidRPr="00746980" w:rsidRDefault="00E302BF" w:rsidP="007469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66" w:type="dxa"/>
          </w:tcPr>
          <w:p w14:paraId="1072ACF4" w14:textId="77777777" w:rsidR="00E302BF" w:rsidRPr="00746980" w:rsidRDefault="00E302BF" w:rsidP="00746980">
            <w:pPr>
              <w:jc w:val="center"/>
              <w:rPr>
                <w:sz w:val="16"/>
                <w:szCs w:val="16"/>
              </w:rPr>
            </w:pPr>
          </w:p>
        </w:tc>
      </w:tr>
      <w:tr w:rsidR="00E302BF" w:rsidRPr="00746980" w14:paraId="6ED11217" w14:textId="77777777" w:rsidTr="00746980">
        <w:tc>
          <w:tcPr>
            <w:tcW w:w="2660" w:type="dxa"/>
          </w:tcPr>
          <w:p w14:paraId="3524F8C6" w14:textId="77777777" w:rsidR="00E302BF" w:rsidRPr="00746980" w:rsidRDefault="00E302BF" w:rsidP="00746980">
            <w:pPr>
              <w:jc w:val="center"/>
              <w:rPr>
                <w:b/>
                <w:bCs/>
              </w:rPr>
            </w:pPr>
            <w:r w:rsidRPr="00746980">
              <w:rPr>
                <w:b/>
                <w:bCs/>
              </w:rPr>
              <w:t>Adres zamieszkania</w:t>
            </w:r>
          </w:p>
        </w:tc>
        <w:tc>
          <w:tcPr>
            <w:tcW w:w="3544" w:type="dxa"/>
          </w:tcPr>
          <w:p w14:paraId="6668A64F" w14:textId="77777777" w:rsidR="00E302BF" w:rsidRPr="00746980" w:rsidRDefault="00E302BF" w:rsidP="00746980">
            <w:pPr>
              <w:jc w:val="center"/>
              <w:rPr>
                <w:sz w:val="16"/>
                <w:szCs w:val="16"/>
              </w:rPr>
            </w:pPr>
          </w:p>
          <w:p w14:paraId="57C1117E" w14:textId="77777777" w:rsidR="00E302BF" w:rsidRPr="00746980" w:rsidRDefault="00E302BF" w:rsidP="00746980">
            <w:pPr>
              <w:jc w:val="center"/>
              <w:rPr>
                <w:sz w:val="16"/>
                <w:szCs w:val="16"/>
              </w:rPr>
            </w:pPr>
          </w:p>
          <w:p w14:paraId="24C90516" w14:textId="77777777" w:rsidR="00E302BF" w:rsidRPr="00746980" w:rsidRDefault="00E302BF" w:rsidP="00746980">
            <w:pPr>
              <w:jc w:val="center"/>
              <w:rPr>
                <w:sz w:val="16"/>
                <w:szCs w:val="16"/>
              </w:rPr>
            </w:pPr>
          </w:p>
          <w:p w14:paraId="4ED4EF90" w14:textId="77777777" w:rsidR="00E302BF" w:rsidRPr="00746980" w:rsidRDefault="00E302BF" w:rsidP="00746980">
            <w:pPr>
              <w:jc w:val="center"/>
              <w:rPr>
                <w:sz w:val="16"/>
                <w:szCs w:val="16"/>
              </w:rPr>
            </w:pPr>
          </w:p>
          <w:p w14:paraId="59F74798" w14:textId="77777777" w:rsidR="00E302BF" w:rsidRPr="00746980" w:rsidRDefault="00E302BF" w:rsidP="007469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66" w:type="dxa"/>
          </w:tcPr>
          <w:p w14:paraId="7E827BB7" w14:textId="77777777" w:rsidR="00E302BF" w:rsidRPr="00746980" w:rsidRDefault="00E302BF" w:rsidP="00746980">
            <w:pPr>
              <w:jc w:val="center"/>
              <w:rPr>
                <w:sz w:val="16"/>
                <w:szCs w:val="16"/>
              </w:rPr>
            </w:pPr>
          </w:p>
        </w:tc>
      </w:tr>
      <w:tr w:rsidR="00E302BF" w:rsidRPr="00746980" w14:paraId="7F4EF2D6" w14:textId="77777777" w:rsidTr="00746980">
        <w:tc>
          <w:tcPr>
            <w:tcW w:w="2660" w:type="dxa"/>
          </w:tcPr>
          <w:p w14:paraId="65AFEADF" w14:textId="77777777" w:rsidR="002C22A5" w:rsidRPr="00746980" w:rsidRDefault="00E302BF" w:rsidP="00746980">
            <w:pPr>
              <w:jc w:val="center"/>
              <w:rPr>
                <w:b/>
                <w:bCs/>
              </w:rPr>
            </w:pPr>
            <w:r w:rsidRPr="00746980">
              <w:rPr>
                <w:b/>
                <w:bCs/>
              </w:rPr>
              <w:t xml:space="preserve">Adres do </w:t>
            </w:r>
          </w:p>
          <w:p w14:paraId="28D26A38" w14:textId="77777777" w:rsidR="00E302BF" w:rsidRPr="00746980" w:rsidRDefault="00E302BF" w:rsidP="00746980">
            <w:pPr>
              <w:jc w:val="center"/>
              <w:rPr>
                <w:b/>
                <w:bCs/>
              </w:rPr>
            </w:pPr>
            <w:r w:rsidRPr="00746980">
              <w:rPr>
                <w:b/>
                <w:bCs/>
              </w:rPr>
              <w:t>korespondencji</w:t>
            </w:r>
          </w:p>
          <w:p w14:paraId="2B41ADD4" w14:textId="77777777" w:rsidR="00E302BF" w:rsidRPr="00746980" w:rsidRDefault="00E302BF" w:rsidP="00746980">
            <w:pPr>
              <w:jc w:val="center"/>
              <w:rPr>
                <w:sz w:val="20"/>
                <w:szCs w:val="20"/>
              </w:rPr>
            </w:pPr>
            <w:r w:rsidRPr="00746980">
              <w:rPr>
                <w:sz w:val="20"/>
                <w:szCs w:val="20"/>
              </w:rPr>
              <w:t>(jeśli jest inny niż adres               zamieszkania)</w:t>
            </w:r>
          </w:p>
        </w:tc>
        <w:tc>
          <w:tcPr>
            <w:tcW w:w="3544" w:type="dxa"/>
          </w:tcPr>
          <w:p w14:paraId="11B65C6F" w14:textId="77777777" w:rsidR="00E302BF" w:rsidRPr="00746980" w:rsidRDefault="00E302BF" w:rsidP="007469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66" w:type="dxa"/>
          </w:tcPr>
          <w:p w14:paraId="1C04CD91" w14:textId="77777777" w:rsidR="00E302BF" w:rsidRPr="00746980" w:rsidRDefault="00E302BF" w:rsidP="00746980">
            <w:pPr>
              <w:jc w:val="center"/>
              <w:rPr>
                <w:sz w:val="16"/>
                <w:szCs w:val="16"/>
              </w:rPr>
            </w:pPr>
          </w:p>
        </w:tc>
      </w:tr>
      <w:tr w:rsidR="00E302BF" w:rsidRPr="00746980" w14:paraId="03494377" w14:textId="77777777" w:rsidTr="00746980">
        <w:tc>
          <w:tcPr>
            <w:tcW w:w="2660" w:type="dxa"/>
          </w:tcPr>
          <w:p w14:paraId="12C700AB" w14:textId="77777777" w:rsidR="002C22A5" w:rsidRPr="00746980" w:rsidRDefault="00E302BF" w:rsidP="00746980">
            <w:pPr>
              <w:jc w:val="center"/>
              <w:rPr>
                <w:b/>
                <w:bCs/>
              </w:rPr>
            </w:pPr>
            <w:r w:rsidRPr="00746980">
              <w:rPr>
                <w:b/>
                <w:bCs/>
              </w:rPr>
              <w:t xml:space="preserve">Adres poczty </w:t>
            </w:r>
          </w:p>
          <w:p w14:paraId="77715C96" w14:textId="77777777" w:rsidR="00E302BF" w:rsidRPr="00746980" w:rsidRDefault="00E302BF" w:rsidP="00746980">
            <w:pPr>
              <w:jc w:val="center"/>
              <w:rPr>
                <w:b/>
                <w:bCs/>
              </w:rPr>
            </w:pPr>
            <w:r w:rsidRPr="00746980">
              <w:rPr>
                <w:b/>
                <w:bCs/>
              </w:rPr>
              <w:t>elektronicznej</w:t>
            </w:r>
          </w:p>
        </w:tc>
        <w:tc>
          <w:tcPr>
            <w:tcW w:w="3544" w:type="dxa"/>
          </w:tcPr>
          <w:p w14:paraId="52F9D6BC" w14:textId="77777777" w:rsidR="00E302BF" w:rsidRPr="00746980" w:rsidRDefault="00E302BF" w:rsidP="00E302BF">
            <w:pPr>
              <w:rPr>
                <w:sz w:val="16"/>
                <w:szCs w:val="16"/>
              </w:rPr>
            </w:pPr>
          </w:p>
          <w:p w14:paraId="55AFC808" w14:textId="77777777" w:rsidR="00E302BF" w:rsidRPr="00746980" w:rsidRDefault="00E302BF" w:rsidP="00E302BF">
            <w:pPr>
              <w:rPr>
                <w:sz w:val="16"/>
                <w:szCs w:val="16"/>
              </w:rPr>
            </w:pPr>
          </w:p>
          <w:p w14:paraId="5399BDA9" w14:textId="77777777" w:rsidR="00E302BF" w:rsidRPr="00746980" w:rsidRDefault="00E302BF" w:rsidP="00E302BF">
            <w:pPr>
              <w:rPr>
                <w:sz w:val="16"/>
                <w:szCs w:val="16"/>
              </w:rPr>
            </w:pPr>
          </w:p>
          <w:p w14:paraId="4C0DE5AB" w14:textId="77777777" w:rsidR="00E302BF" w:rsidRPr="00746980" w:rsidRDefault="00E302BF" w:rsidP="00E302BF">
            <w:pPr>
              <w:rPr>
                <w:sz w:val="16"/>
                <w:szCs w:val="16"/>
              </w:rPr>
            </w:pPr>
          </w:p>
        </w:tc>
        <w:tc>
          <w:tcPr>
            <w:tcW w:w="3366" w:type="dxa"/>
          </w:tcPr>
          <w:p w14:paraId="4C30B2D4" w14:textId="77777777" w:rsidR="00E302BF" w:rsidRPr="00746980" w:rsidRDefault="00E302BF" w:rsidP="00E302BF">
            <w:pPr>
              <w:rPr>
                <w:sz w:val="16"/>
                <w:szCs w:val="16"/>
              </w:rPr>
            </w:pPr>
          </w:p>
        </w:tc>
      </w:tr>
      <w:tr w:rsidR="00E302BF" w:rsidRPr="00746980" w14:paraId="29B17149" w14:textId="77777777" w:rsidTr="00746980">
        <w:tc>
          <w:tcPr>
            <w:tcW w:w="2660" w:type="dxa"/>
          </w:tcPr>
          <w:p w14:paraId="2CADD48B" w14:textId="77777777" w:rsidR="002C22A5" w:rsidRPr="00746980" w:rsidRDefault="00E302BF" w:rsidP="00746980">
            <w:pPr>
              <w:jc w:val="center"/>
              <w:rPr>
                <w:b/>
                <w:bCs/>
              </w:rPr>
            </w:pPr>
            <w:r w:rsidRPr="00746980">
              <w:rPr>
                <w:b/>
                <w:bCs/>
              </w:rPr>
              <w:t>Nr telefonu</w:t>
            </w:r>
          </w:p>
          <w:p w14:paraId="23BFA7B3" w14:textId="77777777" w:rsidR="00E302BF" w:rsidRPr="00746980" w:rsidRDefault="00E302BF" w:rsidP="00746980">
            <w:pPr>
              <w:jc w:val="center"/>
              <w:rPr>
                <w:b/>
                <w:bCs/>
              </w:rPr>
            </w:pPr>
            <w:r w:rsidRPr="00746980">
              <w:rPr>
                <w:b/>
                <w:bCs/>
              </w:rPr>
              <w:t xml:space="preserve"> kontaktowego</w:t>
            </w:r>
          </w:p>
        </w:tc>
        <w:tc>
          <w:tcPr>
            <w:tcW w:w="3544" w:type="dxa"/>
          </w:tcPr>
          <w:p w14:paraId="0A914849" w14:textId="77777777" w:rsidR="00E302BF" w:rsidRPr="00746980" w:rsidRDefault="00E302BF" w:rsidP="00E302BF">
            <w:pPr>
              <w:rPr>
                <w:sz w:val="16"/>
                <w:szCs w:val="16"/>
              </w:rPr>
            </w:pPr>
          </w:p>
          <w:p w14:paraId="028ECC39" w14:textId="77777777" w:rsidR="00E302BF" w:rsidRPr="00746980" w:rsidRDefault="00E302BF" w:rsidP="00E302BF">
            <w:pPr>
              <w:rPr>
                <w:sz w:val="16"/>
                <w:szCs w:val="16"/>
              </w:rPr>
            </w:pPr>
          </w:p>
          <w:p w14:paraId="3B3D66EC" w14:textId="77777777" w:rsidR="00E302BF" w:rsidRPr="00746980" w:rsidRDefault="00E302BF" w:rsidP="00E302BF">
            <w:pPr>
              <w:rPr>
                <w:sz w:val="16"/>
                <w:szCs w:val="16"/>
              </w:rPr>
            </w:pPr>
          </w:p>
          <w:p w14:paraId="3DA238C3" w14:textId="77777777" w:rsidR="00E302BF" w:rsidRPr="00746980" w:rsidRDefault="00E302BF" w:rsidP="00E302BF">
            <w:pPr>
              <w:rPr>
                <w:sz w:val="16"/>
                <w:szCs w:val="16"/>
              </w:rPr>
            </w:pPr>
          </w:p>
        </w:tc>
        <w:tc>
          <w:tcPr>
            <w:tcW w:w="3366" w:type="dxa"/>
          </w:tcPr>
          <w:p w14:paraId="13687732" w14:textId="77777777" w:rsidR="00E302BF" w:rsidRPr="00746980" w:rsidRDefault="00E302BF" w:rsidP="00E302BF">
            <w:pPr>
              <w:rPr>
                <w:sz w:val="16"/>
                <w:szCs w:val="16"/>
              </w:rPr>
            </w:pPr>
          </w:p>
        </w:tc>
      </w:tr>
    </w:tbl>
    <w:p w14:paraId="1753D93C" w14:textId="77777777" w:rsidR="00E302BF" w:rsidRPr="00E302BF" w:rsidRDefault="00E302BF" w:rsidP="00E302BF">
      <w:pPr>
        <w:ind w:left="567"/>
        <w:rPr>
          <w:sz w:val="16"/>
          <w:szCs w:val="16"/>
        </w:rPr>
      </w:pPr>
    </w:p>
    <w:p w14:paraId="06C192DD" w14:textId="77777777" w:rsidR="00A65DDE" w:rsidRDefault="00A65DDE">
      <w:pPr>
        <w:numPr>
          <w:ilvl w:val="0"/>
          <w:numId w:val="3"/>
        </w:numPr>
        <w:ind w:left="567"/>
        <w:rPr>
          <w:sz w:val="16"/>
          <w:szCs w:val="16"/>
        </w:rPr>
      </w:pPr>
      <w:r>
        <w:t>Określenie przyczyny i celu, dla których jest niezbędne uzyskanie orzeczenia</w:t>
      </w:r>
    </w:p>
    <w:p w14:paraId="4B2BE760" w14:textId="77777777" w:rsidR="00A65DDE" w:rsidRDefault="00A65DDE">
      <w:pPr>
        <w:ind w:left="720"/>
        <w:rPr>
          <w:sz w:val="16"/>
          <w:szCs w:val="16"/>
        </w:rPr>
      </w:pPr>
    </w:p>
    <w:p w14:paraId="6E582577" w14:textId="77777777" w:rsidR="00A65DDE" w:rsidRDefault="00A65DDE">
      <w:pPr>
        <w:ind w:left="567"/>
        <w:rPr>
          <w:sz w:val="16"/>
          <w:szCs w:val="16"/>
        </w:rPr>
      </w:pPr>
      <w:r>
        <w:rPr>
          <w:b/>
        </w:rPr>
        <w:t>Przyczyna wydania orzeczenia:</w:t>
      </w:r>
      <w:r>
        <w:rPr>
          <w:sz w:val="20"/>
          <w:szCs w:val="20"/>
        </w:rPr>
        <w:t xml:space="preserve"> ………………………………………………………………………………</w:t>
      </w:r>
    </w:p>
    <w:p w14:paraId="46A22D08" w14:textId="77777777" w:rsidR="00A65DDE" w:rsidRDefault="00A65DDE">
      <w:pPr>
        <w:ind w:left="567"/>
        <w:rPr>
          <w:sz w:val="16"/>
          <w:szCs w:val="16"/>
        </w:rPr>
      </w:pPr>
    </w:p>
    <w:p w14:paraId="56A66DD6" w14:textId="77777777" w:rsidR="00A65DDE" w:rsidRDefault="00A65DDE">
      <w:pPr>
        <w:ind w:left="567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………………………………………………………………………………………………………………………….</w:t>
      </w:r>
    </w:p>
    <w:p w14:paraId="49D09417" w14:textId="77777777" w:rsidR="00A65DDE" w:rsidRDefault="00A65DDE">
      <w:pPr>
        <w:ind w:left="567"/>
        <w:rPr>
          <w:b/>
        </w:rPr>
      </w:pPr>
      <w:r>
        <w:rPr>
          <w:sz w:val="20"/>
          <w:szCs w:val="20"/>
        </w:rPr>
        <w:t xml:space="preserve">     </w:t>
      </w:r>
    </w:p>
    <w:p w14:paraId="61CE1F07" w14:textId="77777777" w:rsidR="00A65DDE" w:rsidRDefault="00A65DDE">
      <w:pPr>
        <w:ind w:left="567"/>
        <w:rPr>
          <w:sz w:val="20"/>
          <w:szCs w:val="20"/>
        </w:rPr>
      </w:pPr>
      <w:r>
        <w:rPr>
          <w:b/>
        </w:rPr>
        <w:t xml:space="preserve">Cel wydania orzeczenia: </w:t>
      </w:r>
      <w:r>
        <w:rPr>
          <w:sz w:val="20"/>
          <w:szCs w:val="20"/>
        </w:rPr>
        <w:t xml:space="preserve">………………………………………………………………………………..……... </w:t>
      </w:r>
    </w:p>
    <w:p w14:paraId="3B89463B" w14:textId="77777777" w:rsidR="00A65DDE" w:rsidRDefault="00A65DDE">
      <w:pPr>
        <w:ind w:left="567"/>
        <w:rPr>
          <w:sz w:val="20"/>
          <w:szCs w:val="20"/>
        </w:rPr>
      </w:pPr>
    </w:p>
    <w:p w14:paraId="1C58147C" w14:textId="77777777" w:rsidR="00A65DDE" w:rsidRDefault="00A65DDE">
      <w:pPr>
        <w:ind w:left="567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………………………………………………………………………………………………………………………….</w:t>
      </w:r>
    </w:p>
    <w:p w14:paraId="7A16A4B9" w14:textId="77777777" w:rsidR="00A65DDE" w:rsidRDefault="00A65DDE">
      <w:pPr>
        <w:ind w:left="708"/>
        <w:rPr>
          <w:sz w:val="20"/>
          <w:szCs w:val="20"/>
        </w:rPr>
      </w:pPr>
    </w:p>
    <w:p w14:paraId="51BA3894" w14:textId="478B09A7" w:rsidR="00A65DDE" w:rsidRDefault="00A65DDE">
      <w:pPr>
        <w:numPr>
          <w:ilvl w:val="0"/>
          <w:numId w:val="3"/>
        </w:numPr>
        <w:ind w:left="567"/>
        <w:jc w:val="both"/>
      </w:pPr>
      <w:r>
        <w:rPr>
          <w:b/>
        </w:rPr>
        <w:t>Informacja o poprzednio wydanych</w:t>
      </w:r>
      <w:r>
        <w:rPr>
          <w:rStyle w:val="Ppogrubienie"/>
          <w:b w:val="0"/>
        </w:rPr>
        <w:t xml:space="preserve"> </w:t>
      </w:r>
      <w:r>
        <w:rPr>
          <w:rStyle w:val="Ppogrubienie"/>
        </w:rPr>
        <w:t>dla</w:t>
      </w:r>
      <w:r>
        <w:rPr>
          <w:rStyle w:val="Ppogrubienie"/>
          <w:b w:val="0"/>
        </w:rPr>
        <w:t xml:space="preserve"> </w:t>
      </w:r>
      <w:r>
        <w:rPr>
          <w:b/>
        </w:rPr>
        <w:t>dziecka /ucznia orzeczeniach</w:t>
      </w:r>
      <w:r>
        <w:rPr>
          <w:rStyle w:val="Ppogrubienie"/>
          <w:b w:val="0"/>
        </w:rPr>
        <w:t xml:space="preserve"> </w:t>
      </w:r>
      <w:r>
        <w:rPr>
          <w:b/>
        </w:rPr>
        <w:t>lub opiniach</w:t>
      </w:r>
      <w:r w:rsidR="00E2721C">
        <w:rPr>
          <w:b/>
        </w:rPr>
        <w:t xml:space="preserve"> </w:t>
      </w:r>
      <w:r>
        <w:rPr>
          <w:b/>
        </w:rPr>
        <w:t xml:space="preserve">– </w:t>
      </w:r>
      <w:r>
        <w:t xml:space="preserve">jeżeli </w:t>
      </w:r>
    </w:p>
    <w:p w14:paraId="70196AD7" w14:textId="77777777" w:rsidR="00A65DDE" w:rsidRDefault="00A65DDE">
      <w:pPr>
        <w:jc w:val="both"/>
        <w:rPr>
          <w:sz w:val="10"/>
          <w:szCs w:val="10"/>
        </w:rPr>
      </w:pPr>
      <w:r>
        <w:t xml:space="preserve">          takie zostały wydane:       </w:t>
      </w:r>
    </w:p>
    <w:p w14:paraId="1A24BB96" w14:textId="77777777" w:rsidR="00A65DDE" w:rsidRDefault="00A65DDE">
      <w:pPr>
        <w:ind w:left="720"/>
        <w:jc w:val="both"/>
        <w:rPr>
          <w:sz w:val="10"/>
          <w:szCs w:val="10"/>
        </w:rPr>
      </w:pPr>
    </w:p>
    <w:p w14:paraId="0E3D182D" w14:textId="77777777" w:rsidR="00A65DDE" w:rsidRDefault="00A65DDE">
      <w:pPr>
        <w:numPr>
          <w:ilvl w:val="0"/>
          <w:numId w:val="2"/>
        </w:numPr>
        <w:ind w:left="709"/>
      </w:pPr>
      <w:r>
        <w:t>Czy dziecko było badane w poradni psychologiczno-pedagogicznej?</w:t>
      </w:r>
      <w:r w:rsidR="0056297A">
        <w:rPr>
          <w:b/>
        </w:rPr>
        <w:t xml:space="preserve">  </w:t>
      </w:r>
      <w:r>
        <w:rPr>
          <w:b/>
        </w:rPr>
        <w:t xml:space="preserve">  </w:t>
      </w:r>
      <w:r>
        <w:t xml:space="preserve">  </w:t>
      </w:r>
      <w:r>
        <w:rPr>
          <w:b/>
        </w:rPr>
        <w:t>TAK/ NIE*</w:t>
      </w:r>
    </w:p>
    <w:p w14:paraId="58D5300B" w14:textId="77777777" w:rsidR="00A65DDE" w:rsidRDefault="00A65DDE">
      <w:pPr>
        <w:numPr>
          <w:ilvl w:val="0"/>
          <w:numId w:val="2"/>
        </w:numPr>
        <w:ind w:left="709" w:hanging="357"/>
        <w:rPr>
          <w:b/>
          <w:sz w:val="22"/>
          <w:szCs w:val="22"/>
        </w:rPr>
      </w:pPr>
      <w:r>
        <w:t>Data wydania ostatniego orzeczenia/opinii o potrzebie wczesnego wspomagania rozwoju:</w:t>
      </w:r>
      <w:r>
        <w:rPr>
          <w:b/>
        </w:rPr>
        <w:t xml:space="preserve"> </w:t>
      </w:r>
    </w:p>
    <w:p w14:paraId="05A0EA98" w14:textId="77777777" w:rsidR="00A65DDE" w:rsidRDefault="00A65DDE">
      <w:pPr>
        <w:ind w:left="709"/>
        <w:rPr>
          <w:b/>
          <w:sz w:val="22"/>
          <w:szCs w:val="22"/>
        </w:rPr>
      </w:pPr>
    </w:p>
    <w:p w14:paraId="09547F78" w14:textId="77777777" w:rsidR="00A65DDE" w:rsidRDefault="00A65DDE">
      <w:pPr>
        <w:ind w:left="709"/>
        <w:rPr>
          <w:b/>
          <w:sz w:val="10"/>
          <w:szCs w:val="10"/>
        </w:rPr>
      </w:pPr>
      <w:r>
        <w:rPr>
          <w:sz w:val="20"/>
          <w:szCs w:val="20"/>
        </w:rPr>
        <w:t>……………………………………………………………..…………………………………………………………</w:t>
      </w:r>
    </w:p>
    <w:p w14:paraId="09AAE58E" w14:textId="77777777" w:rsidR="00A65DDE" w:rsidRDefault="00A65DDE">
      <w:pPr>
        <w:ind w:left="709"/>
        <w:rPr>
          <w:b/>
          <w:sz w:val="10"/>
          <w:szCs w:val="10"/>
        </w:rPr>
      </w:pPr>
    </w:p>
    <w:p w14:paraId="7C352C95" w14:textId="77777777" w:rsidR="00A65DDE" w:rsidRDefault="00A65DDE">
      <w:pPr>
        <w:numPr>
          <w:ilvl w:val="0"/>
          <w:numId w:val="2"/>
        </w:numPr>
        <w:ind w:left="709" w:hanging="357"/>
        <w:jc w:val="both"/>
        <w:rPr>
          <w:b/>
          <w:sz w:val="20"/>
          <w:szCs w:val="20"/>
        </w:rPr>
      </w:pPr>
      <w:r>
        <w:t>Nazwa poradni,</w:t>
      </w:r>
      <w:r>
        <w:rPr>
          <w:b/>
        </w:rPr>
        <w:t xml:space="preserve"> </w:t>
      </w:r>
      <w:r>
        <w:t xml:space="preserve">w której działał zespół, który wydał orzeczenie lub opinię, a w przypadku </w:t>
      </w:r>
      <w:r>
        <w:br/>
        <w:t>opinii wydanych przez zespół opiniujący działający w niepublicznej  poradni psychologiczno-pedagogicznej – nazwa niepublicznej poradni psychologiczno-pedagogicznej:</w:t>
      </w:r>
    </w:p>
    <w:p w14:paraId="1EFC5295" w14:textId="77777777" w:rsidR="00A65DDE" w:rsidRDefault="00A65DDE">
      <w:pPr>
        <w:ind w:left="709"/>
        <w:jc w:val="both"/>
        <w:rPr>
          <w:b/>
          <w:sz w:val="20"/>
          <w:szCs w:val="20"/>
        </w:rPr>
      </w:pPr>
    </w:p>
    <w:p w14:paraId="50F8DABF" w14:textId="77777777" w:rsidR="00A65DDE" w:rsidRDefault="00A65DDE">
      <w:pPr>
        <w:ind w:left="352"/>
        <w:jc w:val="both"/>
        <w:rPr>
          <w:sz w:val="16"/>
          <w:szCs w:val="16"/>
        </w:rPr>
      </w:pPr>
      <w:r>
        <w:rPr>
          <w:sz w:val="20"/>
          <w:szCs w:val="20"/>
        </w:rPr>
        <w:t xml:space="preserve">       ……………………………………………………………………………………………………………………….</w:t>
      </w:r>
    </w:p>
    <w:p w14:paraId="75ECA933" w14:textId="77777777" w:rsidR="00A65DDE" w:rsidRDefault="00A65DDE">
      <w:pPr>
        <w:ind w:left="352"/>
        <w:jc w:val="both"/>
        <w:rPr>
          <w:sz w:val="16"/>
          <w:szCs w:val="16"/>
        </w:rPr>
      </w:pPr>
    </w:p>
    <w:p w14:paraId="1324053D" w14:textId="7FF5AD8C" w:rsidR="00883392" w:rsidRPr="00883392" w:rsidRDefault="00A65DDE" w:rsidP="00883392">
      <w:pPr>
        <w:ind w:left="709"/>
        <w:jc w:val="both"/>
        <w:rPr>
          <w:sz w:val="20"/>
          <w:szCs w:val="20"/>
        </w:rPr>
      </w:pPr>
      <w:r w:rsidRPr="00111095">
        <w:rPr>
          <w:b/>
          <w:sz w:val="20"/>
          <w:szCs w:val="20"/>
        </w:rPr>
        <w:t>W tutejszej poradni</w:t>
      </w:r>
      <w:r w:rsidRPr="00111095">
        <w:rPr>
          <w:sz w:val="20"/>
          <w:szCs w:val="20"/>
        </w:rPr>
        <w:t xml:space="preserve">  </w:t>
      </w:r>
      <w:r w:rsidR="00E849E5">
        <w:rPr>
          <w:b/>
          <w:sz w:val="20"/>
          <w:szCs w:val="20"/>
        </w:rPr>
        <w:t>TAK/</w:t>
      </w:r>
      <w:r w:rsidRPr="00111095">
        <w:rPr>
          <w:b/>
          <w:sz w:val="20"/>
          <w:szCs w:val="20"/>
        </w:rPr>
        <w:t>NIE</w:t>
      </w:r>
      <w:r w:rsidRPr="00111095">
        <w:rPr>
          <w:b/>
          <w:sz w:val="20"/>
          <w:szCs w:val="20"/>
          <w:vertAlign w:val="superscript"/>
        </w:rPr>
        <w:t>*</w:t>
      </w:r>
      <w:r w:rsidRPr="00111095">
        <w:rPr>
          <w:sz w:val="20"/>
          <w:szCs w:val="20"/>
        </w:rPr>
        <w:t xml:space="preserve">   jeżeli  tak, to informujemy, że do rozpatrzenia wniosku </w:t>
      </w:r>
      <w:r w:rsidRPr="00111095">
        <w:rPr>
          <w:sz w:val="20"/>
          <w:szCs w:val="20"/>
        </w:rPr>
        <w:br/>
        <w:t xml:space="preserve">zostaną wykorzystane wyniki badań i  innych działań diagnostycznych oraz  dokumentacja znajdującą się w Karcie Indywidualnej Dziecka w tutejszej Poradni. </w:t>
      </w:r>
    </w:p>
    <w:p w14:paraId="67E9A470" w14:textId="77777777" w:rsidR="00A65DDE" w:rsidRDefault="00A65DDE">
      <w:pPr>
        <w:ind w:left="709"/>
        <w:jc w:val="both"/>
      </w:pPr>
    </w:p>
    <w:p w14:paraId="09564E22" w14:textId="77777777" w:rsidR="00A65DDE" w:rsidRDefault="00A65DDE">
      <w:pPr>
        <w:numPr>
          <w:ilvl w:val="0"/>
          <w:numId w:val="3"/>
        </w:numPr>
        <w:ind w:left="567"/>
        <w:jc w:val="both"/>
        <w:rPr>
          <w:sz w:val="20"/>
          <w:szCs w:val="20"/>
        </w:rPr>
      </w:pPr>
      <w:r>
        <w:rPr>
          <w:b/>
        </w:rPr>
        <w:lastRenderedPageBreak/>
        <w:t>Informacja o stosowanych metodach komunikowania się</w:t>
      </w:r>
      <w:r>
        <w:t xml:space="preserve"> – w przypadku gdy dziecko </w:t>
      </w:r>
      <w:r>
        <w:br/>
        <w:t xml:space="preserve">lub uczeń wymaga wspomagających  lub  alternatywnych  metod  komunikacji  (AAC) </w:t>
      </w:r>
      <w:r>
        <w:br/>
        <w:t>lub nie posługuje się językiem polskim w stopniu komunikatywnym:</w:t>
      </w:r>
    </w:p>
    <w:p w14:paraId="4F0021FA" w14:textId="77777777" w:rsidR="00A65DDE" w:rsidRDefault="00A65DDE">
      <w:pPr>
        <w:ind w:left="720"/>
        <w:rPr>
          <w:sz w:val="20"/>
          <w:szCs w:val="20"/>
        </w:rPr>
      </w:pPr>
    </w:p>
    <w:p w14:paraId="5324536E" w14:textId="77777777" w:rsidR="002A595D" w:rsidRDefault="00A65DDE">
      <w:pPr>
        <w:spacing w:line="480" w:lineRule="auto"/>
        <w:rPr>
          <w:sz w:val="20"/>
          <w:szCs w:val="20"/>
        </w:rPr>
      </w:pPr>
      <w:r>
        <w:rPr>
          <w:sz w:val="20"/>
          <w:szCs w:val="20"/>
        </w:rPr>
        <w:t xml:space="preserve">         …………………………………………………………………………………………………………………………….</w:t>
      </w:r>
    </w:p>
    <w:p w14:paraId="33A1741C" w14:textId="77777777" w:rsidR="00883392" w:rsidRDefault="00883392" w:rsidP="007B4B37">
      <w:pPr>
        <w:pStyle w:val="Akapitzlist"/>
        <w:numPr>
          <w:ilvl w:val="0"/>
          <w:numId w:val="3"/>
        </w:numPr>
        <w:ind w:hanging="502"/>
        <w:rPr>
          <w:b/>
        </w:rPr>
      </w:pPr>
      <w:r w:rsidRPr="00883392">
        <w:rPr>
          <w:b/>
        </w:rPr>
        <w:t>Informacje o specyficznych potrzebach lub zachowaniach dziecka/ucznia.</w:t>
      </w:r>
    </w:p>
    <w:p w14:paraId="53F02525" w14:textId="77777777" w:rsidR="009C2873" w:rsidRDefault="009C2873" w:rsidP="009C2873">
      <w:pPr>
        <w:ind w:left="284"/>
      </w:pPr>
    </w:p>
    <w:p w14:paraId="3ECDE784" w14:textId="77777777" w:rsidR="00883392" w:rsidRDefault="00883392" w:rsidP="009C2873">
      <w:pPr>
        <w:ind w:left="284"/>
      </w:pPr>
      <w:r w:rsidRPr="00883392">
        <w:t>…………………………………………………………………………………………………………</w:t>
      </w:r>
    </w:p>
    <w:p w14:paraId="7C377C14" w14:textId="77777777" w:rsidR="009C2873" w:rsidRDefault="009C2873" w:rsidP="009C2873">
      <w:pPr>
        <w:ind w:left="284"/>
      </w:pPr>
    </w:p>
    <w:p w14:paraId="77A01641" w14:textId="77777777" w:rsidR="00883392" w:rsidRDefault="00883392" w:rsidP="009C2873">
      <w:pPr>
        <w:ind w:left="284"/>
      </w:pPr>
      <w:r>
        <w:t>…………………………………………………………………………………………………………</w:t>
      </w:r>
    </w:p>
    <w:p w14:paraId="5382B9B7" w14:textId="77777777" w:rsidR="00883392" w:rsidRPr="00883392" w:rsidRDefault="00883392" w:rsidP="007B4B37">
      <w:pPr>
        <w:spacing w:line="276" w:lineRule="auto"/>
      </w:pPr>
    </w:p>
    <w:p w14:paraId="591B964B" w14:textId="42AACFE3" w:rsidR="007350D4" w:rsidRPr="007350D4" w:rsidRDefault="00E302BF" w:rsidP="007350D4">
      <w:pPr>
        <w:numPr>
          <w:ilvl w:val="0"/>
          <w:numId w:val="3"/>
        </w:numPr>
        <w:ind w:left="567"/>
        <w:jc w:val="both"/>
        <w:rPr>
          <w:b/>
          <w:bCs/>
        </w:rPr>
      </w:pPr>
      <w:r w:rsidRPr="007350D4">
        <w:rPr>
          <w:b/>
          <w:bCs/>
        </w:rPr>
        <w:t>Wskazan</w:t>
      </w:r>
      <w:r w:rsidR="00111095" w:rsidRPr="007350D4">
        <w:rPr>
          <w:b/>
          <w:bCs/>
        </w:rPr>
        <w:t>ie</w:t>
      </w:r>
      <w:r w:rsidRPr="007350D4">
        <w:rPr>
          <w:b/>
          <w:bCs/>
        </w:rPr>
        <w:t>, któremu z wnioskodawców przekazuje się</w:t>
      </w:r>
      <w:r w:rsidRPr="00111095">
        <w:t xml:space="preserve"> orzeczenie/opinię o potrzebie wczesnego wspomagania </w:t>
      </w:r>
      <w:r w:rsidR="002A595D">
        <w:t>rozwoju</w:t>
      </w:r>
      <w:r w:rsidR="0018008E">
        <w:t xml:space="preserve"> </w:t>
      </w:r>
      <w:r w:rsidR="007350D4" w:rsidRPr="00111095">
        <w:t>(w przypadku wnioskodawców będących rodzicami niepełnoletniego dziecka lub ucznia</w:t>
      </w:r>
      <w:r w:rsidR="007350D4">
        <w:t>):</w:t>
      </w:r>
    </w:p>
    <w:p w14:paraId="12619BE8" w14:textId="77777777" w:rsidR="007350D4" w:rsidRPr="00F10494" w:rsidRDefault="007350D4" w:rsidP="007350D4">
      <w:pPr>
        <w:ind w:left="567"/>
        <w:jc w:val="both"/>
        <w:rPr>
          <w:sz w:val="20"/>
          <w:szCs w:val="20"/>
        </w:rPr>
      </w:pPr>
      <w:r>
        <w:t xml:space="preserve">                                       </w:t>
      </w:r>
    </w:p>
    <w:p w14:paraId="45A6D2E5" w14:textId="77777777" w:rsidR="00A65DDE" w:rsidRPr="00111095" w:rsidRDefault="009C2873" w:rsidP="009C2873">
      <w:pPr>
        <w:jc w:val="both"/>
        <w:rPr>
          <w:b/>
        </w:rPr>
      </w:pPr>
      <w:r>
        <w:t xml:space="preserve">         </w:t>
      </w:r>
      <w:r w:rsidR="007350D4">
        <w:t xml:space="preserve"> </w:t>
      </w:r>
      <w:r w:rsidR="0085137A">
        <w:t>……………………………………………………………………</w:t>
      </w:r>
      <w:r>
        <w:t>………………………………</w:t>
      </w:r>
    </w:p>
    <w:p w14:paraId="2BF57D33" w14:textId="77777777" w:rsidR="00A33630" w:rsidRDefault="00A33630" w:rsidP="00111095">
      <w:pPr>
        <w:ind w:left="4815" w:firstLine="141"/>
        <w:jc w:val="both"/>
        <w:rPr>
          <w:b/>
          <w:sz w:val="16"/>
          <w:szCs w:val="16"/>
        </w:rPr>
      </w:pPr>
    </w:p>
    <w:p w14:paraId="03D0D77C" w14:textId="77777777" w:rsidR="00E302BF" w:rsidRDefault="00A33630" w:rsidP="00A33630">
      <w:pPr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                               </w:t>
      </w:r>
      <w:r w:rsidR="00111095">
        <w:rPr>
          <w:b/>
          <w:sz w:val="16"/>
          <w:szCs w:val="16"/>
        </w:rPr>
        <w:t>Podpisy wnioskodawców/opiekunów prawnych/pełnoletniego ucznia</w:t>
      </w:r>
    </w:p>
    <w:p w14:paraId="7DE76E3C" w14:textId="77777777" w:rsidR="007350D4" w:rsidRDefault="00E302BF" w:rsidP="007350D4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</w:t>
      </w:r>
    </w:p>
    <w:p w14:paraId="327CEADC" w14:textId="2DF60864" w:rsidR="00A65DDE" w:rsidRPr="007350D4" w:rsidRDefault="0056297A" w:rsidP="007350D4">
      <w:pPr>
        <w:jc w:val="both"/>
        <w:rPr>
          <w:sz w:val="20"/>
          <w:szCs w:val="20"/>
        </w:rPr>
      </w:pPr>
      <w:r>
        <w:rPr>
          <w:b/>
        </w:rPr>
        <w:t xml:space="preserve">            </w:t>
      </w:r>
      <w:r w:rsidR="00E302BF">
        <w:rPr>
          <w:b/>
        </w:rPr>
        <w:t xml:space="preserve">Podpis  </w:t>
      </w:r>
      <w:r>
        <w:rPr>
          <w:sz w:val="20"/>
          <w:szCs w:val="20"/>
        </w:rPr>
        <w:t>……………………………………………</w:t>
      </w:r>
      <w:r w:rsidR="00E302BF">
        <w:rPr>
          <w:sz w:val="20"/>
          <w:szCs w:val="20"/>
        </w:rPr>
        <w:t>…</w:t>
      </w:r>
      <w:r w:rsidR="0018008E">
        <w:rPr>
          <w:sz w:val="20"/>
          <w:szCs w:val="20"/>
        </w:rPr>
        <w:t xml:space="preserve"> </w:t>
      </w:r>
      <w:r w:rsidR="007350D4">
        <w:rPr>
          <w:b/>
        </w:rPr>
        <w:t xml:space="preserve">Podpis  </w:t>
      </w:r>
      <w:r>
        <w:rPr>
          <w:sz w:val="20"/>
          <w:szCs w:val="20"/>
        </w:rPr>
        <w:t>………………………………………………</w:t>
      </w:r>
    </w:p>
    <w:p w14:paraId="7D4AC585" w14:textId="77777777" w:rsidR="00E302BF" w:rsidRDefault="00A65DDE" w:rsidP="00883392">
      <w:pPr>
        <w:spacing w:line="360" w:lineRule="auto"/>
        <w:ind w:left="567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</w:t>
      </w:r>
      <w:r>
        <w:rPr>
          <w:sz w:val="20"/>
          <w:szCs w:val="20"/>
        </w:rPr>
        <w:tab/>
        <w:t xml:space="preserve">                  </w:t>
      </w:r>
      <w:r w:rsidR="00A33630">
        <w:rPr>
          <w:sz w:val="20"/>
          <w:szCs w:val="20"/>
        </w:rPr>
        <w:t xml:space="preserve">                                                                </w:t>
      </w:r>
    </w:p>
    <w:p w14:paraId="38888A16" w14:textId="77777777" w:rsidR="007B4B37" w:rsidRDefault="000810CC" w:rsidP="007B4B37">
      <w:pPr>
        <w:spacing w:line="360" w:lineRule="auto"/>
        <w:rPr>
          <w:b/>
          <w:bCs/>
          <w:u w:val="single"/>
        </w:rPr>
      </w:pPr>
      <w:r>
        <w:rPr>
          <w:b/>
          <w:bCs/>
          <w:noProof/>
          <w:u w:val="single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405CDE" wp14:editId="2D379B6C">
                <wp:simplePos x="0" y="0"/>
                <wp:positionH relativeFrom="column">
                  <wp:posOffset>126365</wp:posOffset>
                </wp:positionH>
                <wp:positionV relativeFrom="paragraph">
                  <wp:posOffset>191135</wp:posOffset>
                </wp:positionV>
                <wp:extent cx="6019800" cy="38100"/>
                <wp:effectExtent l="0" t="0" r="19050" b="19050"/>
                <wp:wrapNone/>
                <wp:docPr id="13" name="Łącznik prosty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19800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C5385BB" id="Łącznik prosty 13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.95pt,15.05pt" to="483.9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" strokecolor="black [3200]" strokeweight=".5pt">
                <v:stroke joinstyle="miter"/>
              </v:line>
            </w:pict>
          </mc:Fallback>
        </mc:AlternateContent>
      </w:r>
    </w:p>
    <w:p w14:paraId="692630C0" w14:textId="77777777" w:rsidR="007B4B37" w:rsidRDefault="007B4B37" w:rsidP="007B4B37">
      <w:pPr>
        <w:spacing w:line="360" w:lineRule="auto"/>
        <w:rPr>
          <w:b/>
          <w:bCs/>
          <w:u w:val="single"/>
        </w:rPr>
      </w:pPr>
    </w:p>
    <w:p w14:paraId="79292FE1" w14:textId="77777777" w:rsidR="00A65DDE" w:rsidRDefault="002C22A5" w:rsidP="007B4B37">
      <w:pPr>
        <w:spacing w:line="360" w:lineRule="auto"/>
        <w:ind w:left="284"/>
        <w:rPr>
          <w:b/>
          <w:bCs/>
          <w:u w:val="single"/>
        </w:rPr>
      </w:pPr>
      <w:r w:rsidRPr="002C22A5">
        <w:rPr>
          <w:b/>
          <w:bCs/>
          <w:u w:val="single"/>
        </w:rPr>
        <w:t>POZOSTAŁE OŚWIADCZENIA I ZGODY</w:t>
      </w:r>
    </w:p>
    <w:p w14:paraId="3C1ECDCA" w14:textId="77777777" w:rsidR="002C22A5" w:rsidRDefault="002C22A5" w:rsidP="002C22A5">
      <w:pPr>
        <w:ind w:left="567"/>
        <w:jc w:val="center"/>
        <w:rPr>
          <w:b/>
          <w:bCs/>
          <w:u w:val="single"/>
        </w:rPr>
      </w:pPr>
    </w:p>
    <w:p w14:paraId="04C98C63" w14:textId="77777777" w:rsidR="00A21CC4" w:rsidRDefault="00A21CC4" w:rsidP="009442C5">
      <w:pPr>
        <w:numPr>
          <w:ilvl w:val="0"/>
          <w:numId w:val="7"/>
        </w:numPr>
        <w:ind w:left="567" w:hanging="283"/>
        <w:jc w:val="both"/>
        <w:rPr>
          <w:sz w:val="20"/>
          <w:szCs w:val="20"/>
        </w:rPr>
      </w:pPr>
      <w:r>
        <w:rPr>
          <w:b/>
          <w:sz w:val="22"/>
          <w:szCs w:val="22"/>
        </w:rPr>
        <w:t>Oświadczam</w:t>
      </w:r>
      <w:r>
        <w:rPr>
          <w:sz w:val="22"/>
          <w:szCs w:val="22"/>
        </w:rPr>
        <w:t xml:space="preserve">, że jestem rodzicem sprawującym władzę rodzicielską nad dzieckiem lub uczniem, prawnym opiekunem dziecka lub ucznia lub osobą (podmiotem) sprawującym pieczę zastępczą nad dzieckiem lub uczniem </w:t>
      </w:r>
    </w:p>
    <w:p w14:paraId="431B68D0" w14:textId="77777777" w:rsidR="00A21CC4" w:rsidRDefault="00F10494" w:rsidP="009442C5">
      <w:pPr>
        <w:ind w:left="567" w:hanging="283"/>
        <w:jc w:val="both"/>
        <w:rPr>
          <w:b/>
          <w:sz w:val="16"/>
          <w:szCs w:val="16"/>
        </w:rPr>
      </w:pPr>
      <w:r>
        <w:rPr>
          <w:sz w:val="20"/>
          <w:szCs w:val="20"/>
        </w:rPr>
        <w:t xml:space="preserve">                                                                </w:t>
      </w:r>
      <w:r w:rsidR="00A21CC4">
        <w:rPr>
          <w:b/>
          <w:sz w:val="16"/>
          <w:szCs w:val="16"/>
        </w:rPr>
        <w:t>Podpisy wnioskodawców/opiekunów prawnych</w:t>
      </w:r>
    </w:p>
    <w:p w14:paraId="0D90CBE8" w14:textId="77777777" w:rsidR="007350D4" w:rsidRDefault="007350D4" w:rsidP="009442C5">
      <w:pPr>
        <w:ind w:left="567" w:hanging="283"/>
        <w:jc w:val="both"/>
        <w:rPr>
          <w:b/>
          <w:sz w:val="16"/>
          <w:szCs w:val="16"/>
        </w:rPr>
      </w:pPr>
    </w:p>
    <w:p w14:paraId="06EB3CAE" w14:textId="77777777" w:rsidR="00A33630" w:rsidRDefault="00A21CC4" w:rsidP="009442C5">
      <w:pPr>
        <w:ind w:left="567" w:hanging="283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</w:t>
      </w:r>
    </w:p>
    <w:p w14:paraId="098397EF" w14:textId="52AC9E66" w:rsidR="00A21CC4" w:rsidRDefault="009442C5" w:rsidP="009442C5">
      <w:pPr>
        <w:ind w:left="567" w:hanging="283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="00A21CC4">
        <w:rPr>
          <w:b/>
        </w:rPr>
        <w:t>Podpis</w:t>
      </w:r>
      <w:r w:rsidR="00A21CC4">
        <w:rPr>
          <w:sz w:val="20"/>
          <w:szCs w:val="20"/>
        </w:rPr>
        <w:t>…………………………………………</w:t>
      </w:r>
      <w:r w:rsidR="007350D4">
        <w:rPr>
          <w:sz w:val="20"/>
          <w:szCs w:val="20"/>
        </w:rPr>
        <w:t>….….</w:t>
      </w:r>
      <w:r w:rsidR="0018008E">
        <w:rPr>
          <w:sz w:val="20"/>
          <w:szCs w:val="20"/>
        </w:rPr>
        <w:t xml:space="preserve"> </w:t>
      </w:r>
      <w:r w:rsidR="00A21CC4">
        <w:rPr>
          <w:b/>
        </w:rPr>
        <w:t>Podpi</w:t>
      </w:r>
      <w:r w:rsidR="007350D4">
        <w:rPr>
          <w:b/>
        </w:rPr>
        <w:t>s</w:t>
      </w:r>
      <w:r w:rsidR="00A21CC4">
        <w:rPr>
          <w:sz w:val="20"/>
          <w:szCs w:val="20"/>
        </w:rPr>
        <w:t>…………………………………</w:t>
      </w:r>
      <w:r w:rsidR="007350D4">
        <w:rPr>
          <w:sz w:val="20"/>
          <w:szCs w:val="20"/>
        </w:rPr>
        <w:t>…………….</w:t>
      </w:r>
      <w:r w:rsidR="00A21CC4">
        <w:rPr>
          <w:sz w:val="20"/>
          <w:szCs w:val="20"/>
        </w:rPr>
        <w:t>.</w:t>
      </w:r>
    </w:p>
    <w:p w14:paraId="1868728F" w14:textId="77777777" w:rsidR="00A21CC4" w:rsidRPr="002C22A5" w:rsidRDefault="00A21CC4" w:rsidP="009442C5">
      <w:pPr>
        <w:ind w:left="567" w:hanging="283"/>
        <w:jc w:val="center"/>
        <w:rPr>
          <w:b/>
          <w:bCs/>
          <w:u w:val="single"/>
        </w:rPr>
      </w:pPr>
    </w:p>
    <w:p w14:paraId="79FF9D68" w14:textId="77777777" w:rsidR="00A65DDE" w:rsidRDefault="00A65DDE" w:rsidP="009442C5">
      <w:pPr>
        <w:numPr>
          <w:ilvl w:val="0"/>
          <w:numId w:val="7"/>
        </w:numPr>
        <w:ind w:left="567" w:hanging="283"/>
        <w:jc w:val="both"/>
        <w:rPr>
          <w:sz w:val="22"/>
          <w:szCs w:val="22"/>
        </w:rPr>
      </w:pPr>
      <w:r>
        <w:rPr>
          <w:sz w:val="22"/>
          <w:szCs w:val="22"/>
        </w:rPr>
        <w:t>Zgodnie z  § 4 ust. </w:t>
      </w:r>
      <w:r w:rsidR="00111095">
        <w:rPr>
          <w:sz w:val="22"/>
          <w:szCs w:val="22"/>
        </w:rPr>
        <w:t>5</w:t>
      </w:r>
      <w:r>
        <w:rPr>
          <w:sz w:val="22"/>
          <w:szCs w:val="22"/>
        </w:rPr>
        <w:t xml:space="preserve"> pkt 1 Rozporządzenia na wniosek przewodniczącego zespołu w posiedzeniu </w:t>
      </w:r>
      <w:r>
        <w:rPr>
          <w:sz w:val="22"/>
          <w:szCs w:val="22"/>
        </w:rPr>
        <w:br/>
        <w:t xml:space="preserve">zespołu orzekającego, z  głosem doradczym, mogą wziąć na udział: </w:t>
      </w:r>
    </w:p>
    <w:p w14:paraId="5E46873B" w14:textId="77777777" w:rsidR="00A65DDE" w:rsidRDefault="00A65DDE" w:rsidP="009442C5">
      <w:pPr>
        <w:pStyle w:val="PKTpunkt"/>
        <w:numPr>
          <w:ilvl w:val="0"/>
          <w:numId w:val="4"/>
        </w:numPr>
        <w:spacing w:line="240" w:lineRule="auto"/>
        <w:ind w:left="851" w:hanging="28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nauczyciele, wychowawcy grup wychowawczych i specjaliści prowadzący zajęcia z dzieckiem </w:t>
      </w:r>
      <w:r>
        <w:rPr>
          <w:rFonts w:ascii="Times New Roman" w:hAnsi="Times New Roman" w:cs="Times New Roman"/>
          <w:sz w:val="22"/>
          <w:szCs w:val="22"/>
        </w:rPr>
        <w:br/>
        <w:t xml:space="preserve">lub uczniem w przedszkolu, szkole, ośrodku lub placówce, </w:t>
      </w:r>
    </w:p>
    <w:p w14:paraId="52BEC45D" w14:textId="77777777" w:rsidR="00A65DDE" w:rsidRDefault="00A65DDE" w:rsidP="009442C5">
      <w:pPr>
        <w:pStyle w:val="PKTpunkt"/>
        <w:numPr>
          <w:ilvl w:val="0"/>
          <w:numId w:val="4"/>
        </w:numPr>
        <w:spacing w:line="240" w:lineRule="auto"/>
        <w:ind w:left="851" w:hanging="28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pomoc nauczyciela, </w:t>
      </w:r>
    </w:p>
    <w:p w14:paraId="7B800D22" w14:textId="77777777" w:rsidR="00883392" w:rsidRDefault="00883392" w:rsidP="009442C5">
      <w:pPr>
        <w:pStyle w:val="PKTpunkt"/>
        <w:numPr>
          <w:ilvl w:val="0"/>
          <w:numId w:val="4"/>
        </w:numPr>
        <w:spacing w:line="240" w:lineRule="auto"/>
        <w:ind w:left="851" w:hanging="28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osoba władająca językiem kraju pochodzenia dziecka/ucznia, o której mowa w art.165 ust.8 ustawy,</w:t>
      </w:r>
    </w:p>
    <w:p w14:paraId="7A84BA06" w14:textId="77777777" w:rsidR="00883392" w:rsidRDefault="00883392" w:rsidP="009442C5">
      <w:pPr>
        <w:pStyle w:val="PKTpunkt"/>
        <w:numPr>
          <w:ilvl w:val="0"/>
          <w:numId w:val="4"/>
        </w:numPr>
        <w:spacing w:line="240" w:lineRule="auto"/>
        <w:ind w:left="851" w:hanging="28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asystent międzykulturowy,</w:t>
      </w:r>
    </w:p>
    <w:p w14:paraId="50E16EF1" w14:textId="77777777" w:rsidR="00A65DDE" w:rsidRPr="00111095" w:rsidRDefault="00A65DDE" w:rsidP="009442C5">
      <w:pPr>
        <w:pStyle w:val="PKTpunkt"/>
        <w:numPr>
          <w:ilvl w:val="0"/>
          <w:numId w:val="4"/>
        </w:numPr>
        <w:spacing w:line="240" w:lineRule="auto"/>
        <w:ind w:left="851" w:hanging="283"/>
      </w:pPr>
      <w:r>
        <w:rPr>
          <w:rFonts w:ascii="Times New Roman" w:hAnsi="Times New Roman" w:cs="Times New Roman"/>
          <w:sz w:val="22"/>
          <w:szCs w:val="22"/>
        </w:rPr>
        <w:t>asystent edukacji romskiej,</w:t>
      </w:r>
    </w:p>
    <w:p w14:paraId="7369E9A4" w14:textId="77777777" w:rsidR="00111095" w:rsidRDefault="006E5A92" w:rsidP="009442C5">
      <w:pPr>
        <w:pStyle w:val="PKTpunkt"/>
        <w:spacing w:line="240" w:lineRule="auto"/>
        <w:ind w:left="851" w:hanging="283"/>
      </w:pPr>
      <w:r>
        <w:rPr>
          <w:rFonts w:ascii="Times New Roman" w:hAnsi="Times New Roman" w:cs="Times New Roman"/>
          <w:sz w:val="22"/>
          <w:szCs w:val="22"/>
        </w:rPr>
        <w:t xml:space="preserve">     </w:t>
      </w:r>
      <w:r w:rsidR="00111095">
        <w:rPr>
          <w:rFonts w:ascii="Times New Roman" w:hAnsi="Times New Roman" w:cs="Times New Roman"/>
          <w:sz w:val="22"/>
          <w:szCs w:val="22"/>
        </w:rPr>
        <w:t xml:space="preserve">- wyznaczonych przez dyrektora przedszkola, szkoły, ośrodka lub placówki. </w:t>
      </w:r>
    </w:p>
    <w:p w14:paraId="41352D77" w14:textId="77777777" w:rsidR="00A65DDE" w:rsidRPr="000F437C" w:rsidRDefault="00A65DDE" w:rsidP="006E5A92">
      <w:pPr>
        <w:spacing w:before="120" w:line="276" w:lineRule="auto"/>
        <w:ind w:left="567" w:hanging="283"/>
        <w:jc w:val="both"/>
        <w:rPr>
          <w:sz w:val="20"/>
          <w:szCs w:val="20"/>
        </w:rPr>
      </w:pPr>
      <w:r w:rsidRPr="000F437C">
        <w:rPr>
          <w:sz w:val="20"/>
          <w:szCs w:val="20"/>
        </w:rPr>
        <w:t xml:space="preserve">                </w:t>
      </w:r>
      <w:r w:rsidR="000F437C" w:rsidRPr="000F437C">
        <w:rPr>
          <w:rFonts w:ascii="Segoe UI Symbol" w:hAnsi="Segoe UI Symbol" w:cs="Segoe UI Symbol"/>
          <w:sz w:val="20"/>
          <w:szCs w:val="20"/>
        </w:rPr>
        <w:t>☐</w:t>
      </w:r>
      <w:r w:rsidRPr="000F437C">
        <w:rPr>
          <w:b/>
          <w:sz w:val="20"/>
          <w:szCs w:val="20"/>
        </w:rPr>
        <w:t xml:space="preserve"> Wyrażam zgodę</w:t>
      </w:r>
    </w:p>
    <w:p w14:paraId="301E15DC" w14:textId="77777777" w:rsidR="00A65DDE" w:rsidRPr="00883392" w:rsidRDefault="00A65DDE" w:rsidP="006E5A92">
      <w:pPr>
        <w:ind w:left="567" w:hanging="283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</w:t>
      </w:r>
      <w:r w:rsidR="000F437C">
        <w:rPr>
          <w:sz w:val="20"/>
          <w:szCs w:val="20"/>
        </w:rPr>
        <w:t xml:space="preserve"> </w:t>
      </w:r>
      <w:r w:rsidR="006E5A92">
        <w:rPr>
          <w:sz w:val="20"/>
          <w:szCs w:val="20"/>
        </w:rPr>
        <w:t xml:space="preserve">         </w:t>
      </w:r>
      <w:r w:rsidR="000F437C" w:rsidRPr="000F437C">
        <w:rPr>
          <w:rFonts w:ascii="Segoe UI Symbol" w:hAnsi="Segoe UI Symbol" w:cs="Segoe UI Symbol"/>
          <w:sz w:val="20"/>
          <w:szCs w:val="20"/>
        </w:rPr>
        <w:t>☐</w:t>
      </w:r>
      <w:r w:rsidR="000F437C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Nie wyrażam zgody            </w:t>
      </w:r>
      <w:r>
        <w:t xml:space="preserve">            </w:t>
      </w:r>
    </w:p>
    <w:p w14:paraId="0D39546B" w14:textId="77777777" w:rsidR="007350D4" w:rsidRDefault="007350D4" w:rsidP="009442C5">
      <w:pPr>
        <w:ind w:left="567" w:hanging="283"/>
        <w:rPr>
          <w:b/>
          <w:sz w:val="16"/>
          <w:szCs w:val="16"/>
        </w:rPr>
      </w:pPr>
    </w:p>
    <w:p w14:paraId="6B6848E3" w14:textId="77777777" w:rsidR="00111095" w:rsidRDefault="007350D4" w:rsidP="009442C5">
      <w:pPr>
        <w:ind w:left="567" w:hanging="283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</w:t>
      </w:r>
      <w:r w:rsidR="005F5163">
        <w:rPr>
          <w:b/>
          <w:sz w:val="16"/>
          <w:szCs w:val="16"/>
        </w:rPr>
        <w:t xml:space="preserve">                          </w:t>
      </w:r>
      <w:r>
        <w:rPr>
          <w:b/>
          <w:sz w:val="16"/>
          <w:szCs w:val="16"/>
        </w:rPr>
        <w:t xml:space="preserve">     </w:t>
      </w:r>
      <w:r w:rsidR="00883392">
        <w:rPr>
          <w:b/>
          <w:sz w:val="16"/>
          <w:szCs w:val="16"/>
        </w:rPr>
        <w:t xml:space="preserve">                        </w:t>
      </w:r>
      <w:r>
        <w:rPr>
          <w:b/>
          <w:sz w:val="16"/>
          <w:szCs w:val="16"/>
        </w:rPr>
        <w:t xml:space="preserve"> </w:t>
      </w:r>
      <w:r w:rsidR="00111095">
        <w:rPr>
          <w:b/>
          <w:sz w:val="16"/>
          <w:szCs w:val="16"/>
        </w:rPr>
        <w:t>Podpisy wnioskodawców/opiekunów prawnych/pełnoletniego ucznia</w:t>
      </w:r>
    </w:p>
    <w:p w14:paraId="1AC11943" w14:textId="77777777" w:rsidR="007350D4" w:rsidRDefault="00111095" w:rsidP="009442C5">
      <w:pPr>
        <w:ind w:left="567" w:hanging="283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</w:t>
      </w:r>
    </w:p>
    <w:p w14:paraId="7CF2EF49" w14:textId="77777777" w:rsidR="007350D4" w:rsidRDefault="007350D4" w:rsidP="009442C5">
      <w:pPr>
        <w:ind w:left="567" w:hanging="283"/>
        <w:jc w:val="both"/>
        <w:rPr>
          <w:sz w:val="20"/>
          <w:szCs w:val="20"/>
        </w:rPr>
      </w:pPr>
    </w:p>
    <w:p w14:paraId="0ED2BC75" w14:textId="77777777" w:rsidR="00A33630" w:rsidRDefault="0056297A" w:rsidP="009442C5">
      <w:pPr>
        <w:ind w:left="567" w:hanging="283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="00111095">
        <w:rPr>
          <w:b/>
        </w:rPr>
        <w:t>Podpis</w:t>
      </w:r>
      <w:r w:rsidR="00111095">
        <w:rPr>
          <w:sz w:val="20"/>
          <w:szCs w:val="20"/>
        </w:rPr>
        <w:t>…………………………………</w:t>
      </w:r>
      <w:r w:rsidR="007350D4">
        <w:rPr>
          <w:sz w:val="20"/>
          <w:szCs w:val="20"/>
        </w:rPr>
        <w:t>……</w:t>
      </w:r>
      <w:r w:rsidR="009C2873">
        <w:rPr>
          <w:sz w:val="20"/>
          <w:szCs w:val="20"/>
        </w:rPr>
        <w:t>…..</w:t>
      </w:r>
      <w:r w:rsidR="007350D4">
        <w:rPr>
          <w:sz w:val="20"/>
          <w:szCs w:val="20"/>
        </w:rPr>
        <w:t>.</w:t>
      </w:r>
      <w:r w:rsidR="00111095">
        <w:rPr>
          <w:sz w:val="20"/>
          <w:szCs w:val="20"/>
        </w:rPr>
        <w:t xml:space="preserve">  </w:t>
      </w:r>
      <w:r w:rsidR="007350D4">
        <w:rPr>
          <w:b/>
        </w:rPr>
        <w:t xml:space="preserve">Podpis </w:t>
      </w:r>
      <w:r w:rsidR="007350D4">
        <w:rPr>
          <w:sz w:val="20"/>
          <w:szCs w:val="20"/>
        </w:rPr>
        <w:t>…………………………………………</w:t>
      </w:r>
      <w:r w:rsidR="009C2873">
        <w:rPr>
          <w:sz w:val="20"/>
          <w:szCs w:val="20"/>
        </w:rPr>
        <w:t>………</w:t>
      </w:r>
      <w:r w:rsidR="00111095">
        <w:rPr>
          <w:sz w:val="20"/>
          <w:szCs w:val="20"/>
        </w:rPr>
        <w:t xml:space="preserve">                                         </w:t>
      </w:r>
      <w:r w:rsidR="00111095">
        <w:rPr>
          <w:sz w:val="20"/>
          <w:szCs w:val="20"/>
        </w:rPr>
        <w:tab/>
        <w:t xml:space="preserve">                     </w:t>
      </w:r>
    </w:p>
    <w:p w14:paraId="45948E93" w14:textId="77777777" w:rsidR="00A65DDE" w:rsidRDefault="00A65DDE" w:rsidP="009442C5">
      <w:pPr>
        <w:ind w:left="567" w:hanging="283"/>
        <w:rPr>
          <w:b/>
          <w:sz w:val="8"/>
          <w:szCs w:val="8"/>
        </w:rPr>
      </w:pPr>
    </w:p>
    <w:p w14:paraId="6F2E6E79" w14:textId="77777777" w:rsidR="00A65DDE" w:rsidRDefault="00A65DDE" w:rsidP="009442C5">
      <w:pPr>
        <w:numPr>
          <w:ilvl w:val="0"/>
          <w:numId w:val="7"/>
        </w:numPr>
        <w:ind w:left="567" w:hanging="283"/>
        <w:jc w:val="both"/>
      </w:pPr>
      <w:r>
        <w:rPr>
          <w:sz w:val="22"/>
          <w:szCs w:val="22"/>
        </w:rPr>
        <w:t>Zgodnie z § 4 ust. </w:t>
      </w:r>
      <w:r w:rsidR="002C22A5">
        <w:rPr>
          <w:sz w:val="22"/>
          <w:szCs w:val="22"/>
        </w:rPr>
        <w:t>5</w:t>
      </w:r>
      <w:r>
        <w:rPr>
          <w:sz w:val="22"/>
          <w:szCs w:val="22"/>
        </w:rPr>
        <w:t xml:space="preserve"> pkt. </w:t>
      </w:r>
      <w:r w:rsidR="0085137A">
        <w:rPr>
          <w:sz w:val="22"/>
          <w:szCs w:val="22"/>
        </w:rPr>
        <w:t>2</w:t>
      </w:r>
      <w:r>
        <w:rPr>
          <w:sz w:val="22"/>
          <w:szCs w:val="22"/>
        </w:rPr>
        <w:t xml:space="preserve"> Rozporządzenia na wniosek lub za zgodą rodzica dziecka lub ucznia lub na wniosek lub za zgodą pełnoletniego ucznia w posiedzeniu zespołu orzekającego, z głosem doradczym, mogą wziąć udział inne osoby, </w:t>
      </w:r>
      <w:r w:rsidR="00111095">
        <w:rPr>
          <w:sz w:val="22"/>
          <w:szCs w:val="22"/>
        </w:rPr>
        <w:t xml:space="preserve">których wiedza o dziecku lub uczniu jest </w:t>
      </w:r>
      <w:r w:rsidR="002C22A5">
        <w:rPr>
          <w:sz w:val="22"/>
          <w:szCs w:val="22"/>
        </w:rPr>
        <w:t>znacząca</w:t>
      </w:r>
      <w:r w:rsidR="00111095">
        <w:rPr>
          <w:sz w:val="22"/>
          <w:szCs w:val="22"/>
        </w:rPr>
        <w:t xml:space="preserve"> dla oceny funkcjonowania dziecka lub ucznia</w:t>
      </w:r>
      <w:r w:rsidR="0085137A">
        <w:rPr>
          <w:sz w:val="22"/>
          <w:szCs w:val="22"/>
        </w:rPr>
        <w:t xml:space="preserve">, w szczególności psycholog, pedagog, logopeda, lekarz lub specjalista, którzy nie są zatrudnieni w poradni. </w:t>
      </w:r>
    </w:p>
    <w:p w14:paraId="63510653" w14:textId="77777777" w:rsidR="00A65DDE" w:rsidRDefault="00A65DDE" w:rsidP="009442C5">
      <w:pPr>
        <w:spacing w:before="120"/>
        <w:ind w:left="567" w:hanging="283"/>
        <w:jc w:val="both"/>
      </w:pPr>
      <w:r>
        <w:rPr>
          <w:b/>
        </w:rPr>
        <w:lastRenderedPageBreak/>
        <w:t xml:space="preserve">    </w:t>
      </w:r>
      <w:r w:rsidR="000F437C">
        <w:rPr>
          <w:sz w:val="20"/>
          <w:szCs w:val="20"/>
        </w:rPr>
        <w:t xml:space="preserve">    </w:t>
      </w:r>
      <w:r w:rsidR="000F437C" w:rsidRPr="000F437C">
        <w:rPr>
          <w:sz w:val="20"/>
          <w:szCs w:val="20"/>
        </w:rPr>
        <w:t xml:space="preserve">  </w:t>
      </w:r>
      <w:r w:rsidR="000F437C" w:rsidRPr="000F437C">
        <w:rPr>
          <w:rFonts w:ascii="Segoe UI Symbol" w:hAnsi="Segoe UI Symbol" w:cs="Segoe UI Symbol"/>
          <w:sz w:val="22"/>
          <w:szCs w:val="22"/>
        </w:rPr>
        <w:t>☐</w:t>
      </w:r>
      <w:r w:rsidR="000F437C">
        <w:rPr>
          <w:b/>
        </w:rPr>
        <w:t xml:space="preserve">   </w:t>
      </w:r>
      <w:r>
        <w:rPr>
          <w:b/>
          <w:sz w:val="21"/>
          <w:szCs w:val="21"/>
        </w:rPr>
        <w:t>Nie zgłaszam wniosku</w:t>
      </w:r>
      <w:r>
        <w:rPr>
          <w:sz w:val="21"/>
          <w:szCs w:val="21"/>
        </w:rPr>
        <w:t xml:space="preserve"> o udział w posiedzeniu zespołu orzekającego dodatkowych osób</w:t>
      </w:r>
    </w:p>
    <w:p w14:paraId="366C8D6C" w14:textId="77777777" w:rsidR="00A65DDE" w:rsidRDefault="00473B06" w:rsidP="009442C5">
      <w:pPr>
        <w:spacing w:before="240"/>
        <w:ind w:left="567" w:hanging="283"/>
        <w:jc w:val="both"/>
        <w:rPr>
          <w:sz w:val="18"/>
          <w:szCs w:val="18"/>
        </w:rPr>
      </w:pPr>
      <w:r>
        <w:rPr>
          <w:b/>
          <w:sz w:val="21"/>
          <w:szCs w:val="21"/>
        </w:rPr>
        <w:t xml:space="preserve"> </w:t>
      </w:r>
      <w:r w:rsidR="00A65DDE">
        <w:rPr>
          <w:b/>
          <w:sz w:val="21"/>
          <w:szCs w:val="21"/>
        </w:rPr>
        <w:t xml:space="preserve"> </w:t>
      </w:r>
      <w:r w:rsidR="006E5A92">
        <w:rPr>
          <w:b/>
          <w:sz w:val="21"/>
          <w:szCs w:val="21"/>
        </w:rPr>
        <w:t xml:space="preserve">        </w:t>
      </w:r>
      <w:r w:rsidRPr="000F437C">
        <w:rPr>
          <w:rFonts w:ascii="Segoe UI Symbol" w:hAnsi="Segoe UI Symbol" w:cs="Segoe UI Symbol"/>
          <w:sz w:val="22"/>
          <w:szCs w:val="22"/>
        </w:rPr>
        <w:t>☐</w:t>
      </w:r>
      <w:r>
        <w:rPr>
          <w:b/>
          <w:sz w:val="21"/>
          <w:szCs w:val="21"/>
        </w:rPr>
        <w:t xml:space="preserve">  </w:t>
      </w:r>
      <w:r w:rsidR="00A65DDE">
        <w:rPr>
          <w:b/>
          <w:sz w:val="21"/>
          <w:szCs w:val="21"/>
        </w:rPr>
        <w:t xml:space="preserve"> Zgłaszam wniosek/  wyrażam zgodę</w:t>
      </w:r>
      <w:r w:rsidR="00A65DDE">
        <w:rPr>
          <w:sz w:val="21"/>
          <w:szCs w:val="21"/>
        </w:rPr>
        <w:t>, by w posiedzeniu zespołu orzekającego wziął/wzięła udział:</w:t>
      </w:r>
    </w:p>
    <w:p w14:paraId="7D7A37F4" w14:textId="77777777" w:rsidR="00A65DDE" w:rsidRDefault="00A65DDE" w:rsidP="009442C5">
      <w:pPr>
        <w:ind w:left="567" w:hanging="283"/>
        <w:rPr>
          <w:sz w:val="18"/>
          <w:szCs w:val="18"/>
        </w:rPr>
      </w:pPr>
      <w:r>
        <w:rPr>
          <w:sz w:val="18"/>
          <w:szCs w:val="18"/>
        </w:rPr>
        <w:t xml:space="preserve">  </w:t>
      </w:r>
    </w:p>
    <w:p w14:paraId="54C19608" w14:textId="77777777" w:rsidR="00A65DDE" w:rsidRDefault="00A65DDE" w:rsidP="009442C5">
      <w:pPr>
        <w:ind w:left="567" w:hanging="283"/>
        <w:rPr>
          <w:i/>
          <w:sz w:val="20"/>
          <w:szCs w:val="20"/>
        </w:rPr>
      </w:pPr>
      <w:r>
        <w:rPr>
          <w:sz w:val="18"/>
          <w:szCs w:val="18"/>
        </w:rPr>
        <w:t xml:space="preserve">                    …………………………………………………………………………….………………………..……………….…</w:t>
      </w:r>
    </w:p>
    <w:p w14:paraId="21A59DA1" w14:textId="77777777" w:rsidR="00A65DDE" w:rsidRDefault="00A65DDE" w:rsidP="009442C5">
      <w:pPr>
        <w:ind w:left="567" w:hanging="283"/>
        <w:jc w:val="center"/>
        <w:rPr>
          <w:i/>
          <w:sz w:val="28"/>
          <w:szCs w:val="28"/>
        </w:rPr>
      </w:pPr>
      <w:r>
        <w:rPr>
          <w:i/>
          <w:sz w:val="20"/>
          <w:szCs w:val="20"/>
        </w:rPr>
        <w:t>imię i nazwisko zgłaszanej osoby, stanowisko, adres, telefon kontaktowy</w:t>
      </w:r>
    </w:p>
    <w:p w14:paraId="699CF277" w14:textId="77777777" w:rsidR="00A65DDE" w:rsidRDefault="00A65DDE" w:rsidP="009442C5">
      <w:pPr>
        <w:ind w:left="567" w:hanging="283"/>
        <w:rPr>
          <w:i/>
          <w:sz w:val="28"/>
          <w:szCs w:val="28"/>
        </w:rPr>
      </w:pPr>
    </w:p>
    <w:p w14:paraId="450EBC49" w14:textId="77777777" w:rsidR="00111095" w:rsidRDefault="00F10494" w:rsidP="009442C5">
      <w:pPr>
        <w:ind w:left="567" w:hanging="283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                            </w:t>
      </w:r>
      <w:r w:rsidR="00111095">
        <w:rPr>
          <w:b/>
          <w:sz w:val="16"/>
          <w:szCs w:val="16"/>
        </w:rPr>
        <w:t xml:space="preserve">Podpisy wnioskodawców/opiekunów prawnych/pełnoletniego ucznia </w:t>
      </w:r>
    </w:p>
    <w:p w14:paraId="615A1C6D" w14:textId="77777777" w:rsidR="00A33630" w:rsidRDefault="00111095" w:rsidP="009442C5">
      <w:pPr>
        <w:ind w:left="567" w:hanging="283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</w:t>
      </w:r>
    </w:p>
    <w:p w14:paraId="59016E9E" w14:textId="77777777" w:rsidR="00F10494" w:rsidRDefault="00A33630" w:rsidP="009442C5">
      <w:pPr>
        <w:spacing w:line="360" w:lineRule="auto"/>
        <w:ind w:left="567" w:hanging="283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</w:p>
    <w:p w14:paraId="26FD8841" w14:textId="77777777" w:rsidR="00F10494" w:rsidRPr="0085137A" w:rsidRDefault="006E5A92" w:rsidP="009442C5">
      <w:pPr>
        <w:spacing w:line="360" w:lineRule="auto"/>
        <w:ind w:left="567" w:hanging="283"/>
        <w:rPr>
          <w:sz w:val="20"/>
          <w:szCs w:val="20"/>
        </w:rPr>
      </w:pPr>
      <w:r>
        <w:rPr>
          <w:b/>
        </w:rPr>
        <w:t xml:space="preserve">      </w:t>
      </w:r>
      <w:r w:rsidR="00111095">
        <w:rPr>
          <w:b/>
        </w:rPr>
        <w:t xml:space="preserve">Podpis  </w:t>
      </w:r>
      <w:r w:rsidR="00111095">
        <w:rPr>
          <w:sz w:val="20"/>
          <w:szCs w:val="20"/>
        </w:rPr>
        <w:t>…………………………………………</w:t>
      </w:r>
      <w:r w:rsidR="009C2873">
        <w:rPr>
          <w:sz w:val="20"/>
          <w:szCs w:val="20"/>
        </w:rPr>
        <w:t>…..</w:t>
      </w:r>
      <w:r w:rsidR="00F10494" w:rsidRPr="00F10494">
        <w:rPr>
          <w:b/>
        </w:rPr>
        <w:t xml:space="preserve"> </w:t>
      </w:r>
      <w:r w:rsidR="00F10494">
        <w:rPr>
          <w:b/>
        </w:rPr>
        <w:t xml:space="preserve">Podpis  </w:t>
      </w:r>
      <w:r w:rsidR="00F10494">
        <w:rPr>
          <w:sz w:val="20"/>
          <w:szCs w:val="20"/>
        </w:rPr>
        <w:t>…………………………………………………</w:t>
      </w:r>
    </w:p>
    <w:p w14:paraId="6760EBD2" w14:textId="77777777" w:rsidR="00A65DDE" w:rsidRPr="0085137A" w:rsidRDefault="00111095" w:rsidP="009442C5">
      <w:pPr>
        <w:ind w:left="567" w:hanging="283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</w:t>
      </w:r>
      <w:r>
        <w:rPr>
          <w:sz w:val="20"/>
          <w:szCs w:val="20"/>
        </w:rPr>
        <w:tab/>
        <w:t xml:space="preserve">                     </w:t>
      </w:r>
      <w:r w:rsidR="007B4B37">
        <w:rPr>
          <w:sz w:val="20"/>
          <w:szCs w:val="20"/>
        </w:rPr>
        <w:t xml:space="preserve">                          </w:t>
      </w:r>
      <w:r w:rsidR="00A33630">
        <w:rPr>
          <w:sz w:val="20"/>
          <w:szCs w:val="20"/>
        </w:rPr>
        <w:t xml:space="preserve">                                      </w:t>
      </w:r>
    </w:p>
    <w:p w14:paraId="0C43B8B3" w14:textId="77777777" w:rsidR="00A65DDE" w:rsidRPr="0085137A" w:rsidRDefault="00A65DDE" w:rsidP="009442C5">
      <w:pPr>
        <w:ind w:left="567" w:hanging="283"/>
        <w:rPr>
          <w:b/>
          <w:sz w:val="16"/>
          <w:szCs w:val="16"/>
        </w:rPr>
      </w:pPr>
    </w:p>
    <w:p w14:paraId="1D11639A" w14:textId="77777777" w:rsidR="00A65DDE" w:rsidRPr="002941BC" w:rsidRDefault="00A65DDE" w:rsidP="009442C5">
      <w:pPr>
        <w:numPr>
          <w:ilvl w:val="0"/>
          <w:numId w:val="7"/>
        </w:numPr>
        <w:ind w:left="567" w:hanging="283"/>
        <w:jc w:val="both"/>
        <w:rPr>
          <w:sz w:val="2"/>
          <w:szCs w:val="2"/>
        </w:rPr>
      </w:pPr>
      <w:r>
        <w:rPr>
          <w:b/>
        </w:rPr>
        <w:t>Oświadczam, że</w:t>
      </w:r>
      <w:r>
        <w:t xml:space="preserve">  wyrażam zgodę na doręczanie pism za pomocą środków  komunikacji  elektronicznej (§ 6 ust. 2 pkt. 5 Rozporządzenia).  </w:t>
      </w:r>
      <w:r w:rsidR="006E5A92">
        <w:rPr>
          <w:b/>
        </w:rPr>
        <w:t xml:space="preserve">TAK / </w:t>
      </w:r>
      <w:r>
        <w:rPr>
          <w:b/>
        </w:rPr>
        <w:t>NIE*</w:t>
      </w:r>
    </w:p>
    <w:p w14:paraId="3F26C3BE" w14:textId="77777777" w:rsidR="002941BC" w:rsidRPr="00111095" w:rsidRDefault="002941BC" w:rsidP="009442C5">
      <w:pPr>
        <w:ind w:left="567" w:hanging="283"/>
        <w:jc w:val="both"/>
        <w:rPr>
          <w:sz w:val="2"/>
          <w:szCs w:val="2"/>
        </w:rPr>
      </w:pPr>
    </w:p>
    <w:p w14:paraId="4D301DB9" w14:textId="77777777" w:rsidR="00111095" w:rsidRDefault="00111095" w:rsidP="009442C5">
      <w:pPr>
        <w:ind w:left="567" w:hanging="283"/>
        <w:jc w:val="both"/>
        <w:rPr>
          <w:sz w:val="2"/>
          <w:szCs w:val="2"/>
        </w:rPr>
      </w:pPr>
    </w:p>
    <w:p w14:paraId="49F129E8" w14:textId="77777777" w:rsidR="00F10494" w:rsidRDefault="00F10494" w:rsidP="009442C5">
      <w:pPr>
        <w:ind w:left="567" w:hanging="283"/>
        <w:jc w:val="both"/>
        <w:rPr>
          <w:sz w:val="2"/>
          <w:szCs w:val="2"/>
        </w:rPr>
      </w:pPr>
    </w:p>
    <w:p w14:paraId="43E1921B" w14:textId="77777777" w:rsidR="00F10494" w:rsidRDefault="00F10494" w:rsidP="009442C5">
      <w:pPr>
        <w:ind w:left="567" w:hanging="283"/>
        <w:jc w:val="both"/>
        <w:rPr>
          <w:sz w:val="2"/>
          <w:szCs w:val="2"/>
        </w:rPr>
      </w:pPr>
    </w:p>
    <w:p w14:paraId="3FAEF412" w14:textId="77777777" w:rsidR="00F10494" w:rsidRDefault="00F10494" w:rsidP="009442C5">
      <w:pPr>
        <w:ind w:left="567" w:hanging="283"/>
        <w:jc w:val="both"/>
        <w:rPr>
          <w:sz w:val="2"/>
          <w:szCs w:val="2"/>
        </w:rPr>
      </w:pPr>
    </w:p>
    <w:p w14:paraId="35D61D59" w14:textId="77777777" w:rsidR="00F10494" w:rsidRDefault="00F10494" w:rsidP="009442C5">
      <w:pPr>
        <w:ind w:left="567" w:hanging="283"/>
        <w:jc w:val="both"/>
        <w:rPr>
          <w:sz w:val="2"/>
          <w:szCs w:val="2"/>
        </w:rPr>
      </w:pPr>
    </w:p>
    <w:p w14:paraId="7230ABC2" w14:textId="77777777" w:rsidR="00F10494" w:rsidRDefault="00F10494" w:rsidP="009442C5">
      <w:pPr>
        <w:ind w:left="567" w:hanging="283"/>
        <w:jc w:val="both"/>
        <w:rPr>
          <w:sz w:val="2"/>
          <w:szCs w:val="2"/>
        </w:rPr>
      </w:pPr>
    </w:p>
    <w:p w14:paraId="503A15CE" w14:textId="77777777" w:rsidR="00F10494" w:rsidRDefault="00F10494" w:rsidP="009442C5">
      <w:pPr>
        <w:ind w:left="567" w:hanging="283"/>
        <w:jc w:val="both"/>
        <w:rPr>
          <w:sz w:val="2"/>
          <w:szCs w:val="2"/>
        </w:rPr>
      </w:pPr>
      <w:r>
        <w:rPr>
          <w:sz w:val="2"/>
          <w:szCs w:val="2"/>
        </w:rPr>
        <w:t xml:space="preserve">               </w:t>
      </w:r>
    </w:p>
    <w:p w14:paraId="5F636211" w14:textId="77777777" w:rsidR="002941BC" w:rsidRDefault="00F10494" w:rsidP="009442C5">
      <w:pPr>
        <w:ind w:left="567" w:hanging="283"/>
        <w:jc w:val="both"/>
        <w:rPr>
          <w:sz w:val="2"/>
          <w:szCs w:val="2"/>
        </w:rPr>
      </w:pPr>
      <w:r>
        <w:rPr>
          <w:sz w:val="2"/>
          <w:szCs w:val="2"/>
        </w:rPr>
        <w:t xml:space="preserve">                                                                                                                                                                </w:t>
      </w:r>
      <w:r w:rsidR="002941BC">
        <w:rPr>
          <w:sz w:val="2"/>
          <w:szCs w:val="2"/>
        </w:rPr>
        <w:t xml:space="preserve">                                                     </w:t>
      </w:r>
    </w:p>
    <w:p w14:paraId="02B6050A" w14:textId="77777777" w:rsidR="002941BC" w:rsidRDefault="002941BC" w:rsidP="009442C5">
      <w:pPr>
        <w:ind w:left="567" w:hanging="283"/>
        <w:jc w:val="both"/>
        <w:rPr>
          <w:sz w:val="2"/>
          <w:szCs w:val="2"/>
        </w:rPr>
      </w:pPr>
      <w:r>
        <w:rPr>
          <w:sz w:val="2"/>
          <w:szCs w:val="2"/>
        </w:rPr>
        <w:t xml:space="preserve">                    </w:t>
      </w:r>
      <w:r w:rsidR="00F10494">
        <w:rPr>
          <w:sz w:val="2"/>
          <w:szCs w:val="2"/>
        </w:rPr>
        <w:t xml:space="preserve">   </w:t>
      </w:r>
    </w:p>
    <w:p w14:paraId="1BEC0276" w14:textId="77777777" w:rsidR="002941BC" w:rsidRDefault="002941BC" w:rsidP="009442C5">
      <w:pPr>
        <w:ind w:left="567" w:hanging="283"/>
        <w:jc w:val="both"/>
        <w:rPr>
          <w:sz w:val="2"/>
          <w:szCs w:val="2"/>
        </w:rPr>
      </w:pPr>
    </w:p>
    <w:p w14:paraId="48273AB1" w14:textId="77777777" w:rsidR="00A33630" w:rsidRDefault="00F10494" w:rsidP="009442C5">
      <w:pPr>
        <w:ind w:left="567" w:hanging="283"/>
        <w:jc w:val="both"/>
        <w:rPr>
          <w:sz w:val="20"/>
          <w:szCs w:val="20"/>
        </w:rPr>
      </w:pPr>
      <w:r>
        <w:rPr>
          <w:sz w:val="2"/>
          <w:szCs w:val="2"/>
        </w:rPr>
        <w:t xml:space="preserve">      </w:t>
      </w:r>
      <w:r w:rsidR="002941BC">
        <w:rPr>
          <w:sz w:val="2"/>
          <w:szCs w:val="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9A44A5">
        <w:rPr>
          <w:sz w:val="2"/>
          <w:szCs w:val="2"/>
        </w:rPr>
        <w:t xml:space="preserve">                                </w:t>
      </w:r>
      <w:r w:rsidR="002941BC">
        <w:rPr>
          <w:sz w:val="2"/>
          <w:szCs w:val="2"/>
        </w:rPr>
        <w:t xml:space="preserve">                   </w:t>
      </w:r>
      <w:r w:rsidR="00111095">
        <w:rPr>
          <w:b/>
          <w:sz w:val="16"/>
          <w:szCs w:val="16"/>
        </w:rPr>
        <w:t xml:space="preserve">Podpisy wnioskodawców/opiekunów prawnych/pełnoletniego ucznia </w:t>
      </w:r>
      <w:r w:rsidR="00111095">
        <w:rPr>
          <w:sz w:val="20"/>
          <w:szCs w:val="20"/>
        </w:rPr>
        <w:t xml:space="preserve">                    </w:t>
      </w:r>
      <w:r w:rsidR="00111095">
        <w:rPr>
          <w:sz w:val="20"/>
          <w:szCs w:val="20"/>
        </w:rPr>
        <w:tab/>
      </w:r>
      <w:r w:rsidR="00111095">
        <w:rPr>
          <w:sz w:val="20"/>
          <w:szCs w:val="20"/>
        </w:rPr>
        <w:tab/>
      </w:r>
      <w:r w:rsidR="00111095">
        <w:rPr>
          <w:sz w:val="20"/>
          <w:szCs w:val="20"/>
        </w:rPr>
        <w:tab/>
      </w:r>
      <w:r w:rsidR="00111095">
        <w:rPr>
          <w:sz w:val="20"/>
          <w:szCs w:val="20"/>
        </w:rPr>
        <w:tab/>
        <w:t xml:space="preserve">     </w:t>
      </w:r>
    </w:p>
    <w:p w14:paraId="24037045" w14:textId="77777777" w:rsidR="00F10494" w:rsidRDefault="00A33630" w:rsidP="009442C5">
      <w:pPr>
        <w:ind w:left="567" w:hanging="283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</w:t>
      </w:r>
    </w:p>
    <w:p w14:paraId="32F6C3FC" w14:textId="77777777" w:rsidR="00F10494" w:rsidRDefault="00F10494" w:rsidP="009442C5">
      <w:pPr>
        <w:ind w:left="567" w:hanging="283"/>
        <w:jc w:val="both"/>
        <w:rPr>
          <w:sz w:val="20"/>
          <w:szCs w:val="20"/>
        </w:rPr>
      </w:pPr>
    </w:p>
    <w:p w14:paraId="3FC967E0" w14:textId="77777777" w:rsidR="00111095" w:rsidRDefault="006E5A92" w:rsidP="009442C5">
      <w:pPr>
        <w:ind w:left="567" w:hanging="283"/>
        <w:jc w:val="both"/>
        <w:rPr>
          <w:b/>
          <w:sz w:val="16"/>
          <w:szCs w:val="16"/>
        </w:rPr>
      </w:pPr>
      <w:r>
        <w:rPr>
          <w:sz w:val="20"/>
          <w:szCs w:val="20"/>
        </w:rPr>
        <w:t xml:space="preserve">          </w:t>
      </w:r>
      <w:r w:rsidR="00111095">
        <w:rPr>
          <w:b/>
        </w:rPr>
        <w:t xml:space="preserve">Podpis  </w:t>
      </w:r>
      <w:r w:rsidR="00111095">
        <w:rPr>
          <w:sz w:val="20"/>
          <w:szCs w:val="20"/>
        </w:rPr>
        <w:t>……………………………………</w:t>
      </w:r>
      <w:r w:rsidR="009C2873">
        <w:rPr>
          <w:sz w:val="20"/>
          <w:szCs w:val="20"/>
        </w:rPr>
        <w:t>…….</w:t>
      </w:r>
      <w:r w:rsidR="00111095">
        <w:rPr>
          <w:sz w:val="20"/>
          <w:szCs w:val="20"/>
        </w:rPr>
        <w:t>…</w:t>
      </w:r>
      <w:r w:rsidR="00F10494">
        <w:rPr>
          <w:sz w:val="20"/>
          <w:szCs w:val="20"/>
        </w:rPr>
        <w:t xml:space="preserve"> </w:t>
      </w:r>
      <w:r w:rsidR="00F10494">
        <w:rPr>
          <w:b/>
        </w:rPr>
        <w:t xml:space="preserve">Podpis  </w:t>
      </w:r>
      <w:r w:rsidR="009C2873">
        <w:rPr>
          <w:sz w:val="20"/>
          <w:szCs w:val="20"/>
        </w:rPr>
        <w:t>……………………………………………………</w:t>
      </w:r>
    </w:p>
    <w:p w14:paraId="2CA2C13C" w14:textId="77777777" w:rsidR="000D107F" w:rsidRDefault="00111095" w:rsidP="006E5A92">
      <w:pPr>
        <w:spacing w:line="360" w:lineRule="auto"/>
        <w:ind w:left="567" w:hanging="283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</w:t>
      </w:r>
      <w:r>
        <w:rPr>
          <w:sz w:val="20"/>
          <w:szCs w:val="20"/>
        </w:rPr>
        <w:tab/>
        <w:t xml:space="preserve">                   </w:t>
      </w:r>
    </w:p>
    <w:p w14:paraId="7ADBF1DC" w14:textId="77777777" w:rsidR="00545B88" w:rsidRPr="00976B0F" w:rsidRDefault="00545B88" w:rsidP="009442C5">
      <w:pPr>
        <w:numPr>
          <w:ilvl w:val="0"/>
          <w:numId w:val="7"/>
        </w:numPr>
        <w:spacing w:line="360" w:lineRule="auto"/>
        <w:ind w:left="567" w:hanging="283"/>
        <w:jc w:val="both"/>
        <w:rPr>
          <w:sz w:val="20"/>
          <w:szCs w:val="20"/>
        </w:rPr>
      </w:pPr>
      <w:r w:rsidRPr="00976B0F">
        <w:rPr>
          <w:b/>
        </w:rPr>
        <w:t>Wyraż</w:t>
      </w:r>
      <w:r w:rsidR="007B4B37">
        <w:rPr>
          <w:b/>
        </w:rPr>
        <w:t>am zgodę na przesłanie wydanego</w:t>
      </w:r>
      <w:r w:rsidRPr="00976B0F">
        <w:rPr>
          <w:b/>
        </w:rPr>
        <w:t xml:space="preserve"> orzeczenia/opinii do przedszkola, szkoły i</w:t>
      </w:r>
      <w:r w:rsidR="00A61BAF">
        <w:rPr>
          <w:b/>
        </w:rPr>
        <w:t> </w:t>
      </w:r>
      <w:r w:rsidRPr="00976B0F">
        <w:rPr>
          <w:b/>
        </w:rPr>
        <w:t>ośrodka, do którego</w:t>
      </w:r>
      <w:r w:rsidR="009442C5">
        <w:rPr>
          <w:b/>
        </w:rPr>
        <w:t xml:space="preserve"> aktualnie uczęszcza dziecko (</w:t>
      </w:r>
      <w:r w:rsidRPr="00976B0F">
        <w:rPr>
          <w:b/>
        </w:rPr>
        <w:t>w przypadku niewyrażenia zgody wniosek pozostawia się be</w:t>
      </w:r>
      <w:r w:rsidR="009442C5">
        <w:rPr>
          <w:b/>
        </w:rPr>
        <w:t>z rozpatrzenia</w:t>
      </w:r>
      <w:r w:rsidRPr="00976B0F">
        <w:rPr>
          <w:b/>
        </w:rPr>
        <w:t xml:space="preserve">) </w:t>
      </w:r>
    </w:p>
    <w:p w14:paraId="62DA87AC" w14:textId="77777777" w:rsidR="00545B88" w:rsidRDefault="00F10494" w:rsidP="009442C5">
      <w:pPr>
        <w:ind w:left="567" w:hanging="283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            </w:t>
      </w:r>
      <w:r w:rsidR="009A44A5">
        <w:rPr>
          <w:b/>
          <w:sz w:val="16"/>
          <w:szCs w:val="16"/>
        </w:rPr>
        <w:t xml:space="preserve">             </w:t>
      </w:r>
      <w:r>
        <w:rPr>
          <w:b/>
          <w:sz w:val="16"/>
          <w:szCs w:val="16"/>
        </w:rPr>
        <w:t xml:space="preserve"> </w:t>
      </w:r>
      <w:r w:rsidR="00545B88">
        <w:rPr>
          <w:b/>
          <w:sz w:val="16"/>
          <w:szCs w:val="16"/>
        </w:rPr>
        <w:t xml:space="preserve">Podpisy wnioskodawców/opiekunów prawnych/pełnoletniego ucznia </w:t>
      </w:r>
    </w:p>
    <w:p w14:paraId="7493A9F9" w14:textId="77777777" w:rsidR="00F10494" w:rsidRDefault="00F10494" w:rsidP="009442C5">
      <w:pPr>
        <w:ind w:left="567" w:hanging="283"/>
        <w:jc w:val="both"/>
        <w:rPr>
          <w:b/>
        </w:rPr>
      </w:pPr>
    </w:p>
    <w:p w14:paraId="5FECA327" w14:textId="77777777" w:rsidR="00F10494" w:rsidRDefault="00F10494" w:rsidP="009442C5">
      <w:pPr>
        <w:ind w:left="567" w:hanging="283"/>
        <w:jc w:val="both"/>
        <w:rPr>
          <w:b/>
        </w:rPr>
      </w:pPr>
    </w:p>
    <w:p w14:paraId="143BE603" w14:textId="43458021" w:rsidR="00545B88" w:rsidRPr="00F10494" w:rsidRDefault="006E5A92" w:rsidP="009442C5">
      <w:pPr>
        <w:ind w:left="567" w:hanging="283"/>
        <w:jc w:val="both"/>
        <w:rPr>
          <w:sz w:val="20"/>
          <w:szCs w:val="20"/>
        </w:rPr>
      </w:pPr>
      <w:r>
        <w:rPr>
          <w:b/>
        </w:rPr>
        <w:t xml:space="preserve">      </w:t>
      </w:r>
      <w:r w:rsidR="009442C5">
        <w:rPr>
          <w:b/>
        </w:rPr>
        <w:t xml:space="preserve"> Podpis</w:t>
      </w:r>
      <w:r w:rsidR="00545B88">
        <w:rPr>
          <w:sz w:val="20"/>
          <w:szCs w:val="20"/>
        </w:rPr>
        <w:t>…………………………………………</w:t>
      </w:r>
      <w:r w:rsidR="009C2873">
        <w:rPr>
          <w:sz w:val="20"/>
          <w:szCs w:val="20"/>
        </w:rPr>
        <w:t>…</w:t>
      </w:r>
      <w:r w:rsidR="00545B88">
        <w:rPr>
          <w:sz w:val="20"/>
          <w:szCs w:val="20"/>
        </w:rPr>
        <w:t>…</w:t>
      </w:r>
      <w:r w:rsidR="0018008E">
        <w:rPr>
          <w:sz w:val="20"/>
          <w:szCs w:val="20"/>
        </w:rPr>
        <w:t xml:space="preserve"> </w:t>
      </w:r>
      <w:r w:rsidR="00F10494">
        <w:rPr>
          <w:b/>
        </w:rPr>
        <w:t xml:space="preserve">Podpis  </w:t>
      </w:r>
      <w:r w:rsidR="009442C5">
        <w:rPr>
          <w:sz w:val="20"/>
          <w:szCs w:val="20"/>
        </w:rPr>
        <w:t>……………………………………………………</w:t>
      </w:r>
    </w:p>
    <w:p w14:paraId="58F3C892" w14:textId="77777777" w:rsidR="00F10494" w:rsidRPr="009C2873" w:rsidRDefault="00545B88" w:rsidP="009442C5">
      <w:pPr>
        <w:spacing w:line="360" w:lineRule="auto"/>
        <w:ind w:left="567" w:hanging="283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</w:t>
      </w:r>
      <w:r>
        <w:rPr>
          <w:sz w:val="20"/>
          <w:szCs w:val="20"/>
        </w:rPr>
        <w:tab/>
        <w:t xml:space="preserve">                     </w:t>
      </w:r>
    </w:p>
    <w:p w14:paraId="1B626DD2" w14:textId="77777777" w:rsidR="00126F98" w:rsidRDefault="00111095" w:rsidP="00111095">
      <w:pPr>
        <w:jc w:val="both"/>
        <w:rPr>
          <w:b/>
        </w:rPr>
      </w:pPr>
      <w:r>
        <w:rPr>
          <w:b/>
        </w:rPr>
        <w:t>Oświadczam, iż przyczyną braku podpisu drugiego rodzica na wniosku</w:t>
      </w:r>
      <w:r w:rsidR="00C01EA6">
        <w:rPr>
          <w:b/>
        </w:rPr>
        <w:t xml:space="preserve"> i/lub braku oświadczenia jest:</w:t>
      </w:r>
    </w:p>
    <w:p w14:paraId="2A1BD088" w14:textId="77777777" w:rsidR="00126F98" w:rsidRPr="00C01EA6" w:rsidRDefault="00126F98" w:rsidP="00111095">
      <w:pPr>
        <w:jc w:val="both"/>
        <w:rPr>
          <w:bCs/>
          <w:sz w:val="28"/>
          <w:szCs w:val="28"/>
        </w:rPr>
      </w:pPr>
      <w:r w:rsidRPr="00C01EA6">
        <w:rPr>
          <w:bCs/>
          <w:sz w:val="28"/>
          <w:szCs w:val="28"/>
        </w:rPr>
        <w:t>……………………………………………………………………………………………</w:t>
      </w:r>
    </w:p>
    <w:p w14:paraId="081BB093" w14:textId="77777777" w:rsidR="00126F98" w:rsidRPr="00C01EA6" w:rsidRDefault="00126F98" w:rsidP="00126F98">
      <w:pPr>
        <w:jc w:val="both"/>
        <w:rPr>
          <w:bCs/>
          <w:sz w:val="28"/>
          <w:szCs w:val="28"/>
        </w:rPr>
      </w:pPr>
      <w:r w:rsidRPr="00C01EA6">
        <w:rPr>
          <w:bCs/>
          <w:sz w:val="28"/>
          <w:szCs w:val="28"/>
        </w:rPr>
        <w:t>……………………………………………………………………………………………</w:t>
      </w:r>
    </w:p>
    <w:p w14:paraId="2951AF9A" w14:textId="77777777" w:rsidR="00126F98" w:rsidRPr="00C01EA6" w:rsidRDefault="00126F98" w:rsidP="00126F98">
      <w:pPr>
        <w:jc w:val="both"/>
        <w:rPr>
          <w:bCs/>
          <w:sz w:val="28"/>
          <w:szCs w:val="28"/>
        </w:rPr>
      </w:pPr>
      <w:r w:rsidRPr="00C01EA6">
        <w:rPr>
          <w:bCs/>
          <w:sz w:val="28"/>
          <w:szCs w:val="28"/>
        </w:rPr>
        <w:t>……………………………………………………………………………………………</w:t>
      </w:r>
    </w:p>
    <w:p w14:paraId="3DCA6343" w14:textId="77777777" w:rsidR="00126F98" w:rsidRPr="00545B88" w:rsidRDefault="00126F98" w:rsidP="00111095">
      <w:pPr>
        <w:jc w:val="both"/>
        <w:rPr>
          <w:b/>
          <w:color w:val="FF0000"/>
        </w:rPr>
      </w:pPr>
    </w:p>
    <w:p w14:paraId="184EE3A6" w14:textId="11F75F6B" w:rsidR="00126F98" w:rsidRPr="00976B0F" w:rsidRDefault="00545B88" w:rsidP="00126F98">
      <w:pPr>
        <w:jc w:val="both"/>
        <w:rPr>
          <w:b/>
        </w:rPr>
      </w:pPr>
      <w:r w:rsidRPr="00976B0F">
        <w:rPr>
          <w:b/>
        </w:rPr>
        <w:t>Jestem świadomy/a odpowiedzialności karnej za złożenie fałszywego oświadczenia.</w:t>
      </w:r>
    </w:p>
    <w:p w14:paraId="258016C5" w14:textId="77777777" w:rsidR="00A33630" w:rsidRDefault="00126F98" w:rsidP="00126F98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</w:t>
      </w:r>
    </w:p>
    <w:p w14:paraId="3DF657A3" w14:textId="77777777" w:rsidR="00976B0F" w:rsidRDefault="00A33630" w:rsidP="00126F98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</w:t>
      </w:r>
    </w:p>
    <w:p w14:paraId="2E8CDA6A" w14:textId="77777777" w:rsidR="00126F98" w:rsidRDefault="00126F98" w:rsidP="00976B0F">
      <w:pPr>
        <w:jc w:val="right"/>
        <w:rPr>
          <w:b/>
          <w:sz w:val="16"/>
          <w:szCs w:val="16"/>
        </w:rPr>
      </w:pPr>
      <w:r>
        <w:rPr>
          <w:b/>
        </w:rPr>
        <w:t xml:space="preserve">Podpis  </w:t>
      </w:r>
      <w:r>
        <w:rPr>
          <w:sz w:val="20"/>
          <w:szCs w:val="20"/>
        </w:rPr>
        <w:t>…………………………………………………………..</w:t>
      </w:r>
    </w:p>
    <w:p w14:paraId="6CA3D1F2" w14:textId="77777777" w:rsidR="00A21CC4" w:rsidRPr="009C2873" w:rsidRDefault="00126F98" w:rsidP="009C2873">
      <w:pPr>
        <w:spacing w:line="360" w:lineRule="auto"/>
        <w:ind w:left="567"/>
        <w:rPr>
          <w:b/>
        </w:rPr>
      </w:pPr>
      <w:r>
        <w:rPr>
          <w:sz w:val="20"/>
          <w:szCs w:val="20"/>
        </w:rPr>
        <w:t xml:space="preserve">                                  </w:t>
      </w:r>
      <w:r w:rsidR="009C2873">
        <w:rPr>
          <w:sz w:val="20"/>
          <w:szCs w:val="20"/>
        </w:rPr>
        <w:t xml:space="preserve">          </w:t>
      </w:r>
      <w:r w:rsidR="009C2873">
        <w:rPr>
          <w:sz w:val="20"/>
          <w:szCs w:val="20"/>
        </w:rPr>
        <w:tab/>
        <w:t xml:space="preserve">                    </w:t>
      </w:r>
    </w:p>
    <w:p w14:paraId="63BA2F04" w14:textId="77777777" w:rsidR="00A21CC4" w:rsidRDefault="00A65DDE" w:rsidP="00EB3EDF">
      <w:pPr>
        <w:ind w:left="284" w:hanging="568"/>
        <w:rPr>
          <w:sz w:val="16"/>
          <w:szCs w:val="16"/>
        </w:rPr>
      </w:pPr>
      <w:r>
        <w:rPr>
          <w:b/>
        </w:rPr>
        <w:t xml:space="preserve">    </w:t>
      </w:r>
      <w:r w:rsidR="00A21CC4">
        <w:rPr>
          <w:b/>
          <w:bCs/>
        </w:rPr>
        <w:t xml:space="preserve">Do wniosku dołącza się: </w:t>
      </w:r>
      <w:r w:rsidR="00A21CC4" w:rsidRPr="002C22A5">
        <w:t>dokumentację uzasadniającą wniosek , w szczególności:</w:t>
      </w:r>
    </w:p>
    <w:p w14:paraId="78AAA143" w14:textId="77777777" w:rsidR="00A21CC4" w:rsidRDefault="00A21CC4" w:rsidP="006E5A92">
      <w:pPr>
        <w:rPr>
          <w:sz w:val="16"/>
          <w:szCs w:val="16"/>
        </w:rPr>
      </w:pPr>
    </w:p>
    <w:p w14:paraId="44F98E5C" w14:textId="77777777" w:rsidR="00A21CC4" w:rsidRDefault="00A21CC4" w:rsidP="006E5A92">
      <w:pPr>
        <w:pStyle w:val="Akapitzlist"/>
        <w:numPr>
          <w:ilvl w:val="1"/>
          <w:numId w:val="10"/>
        </w:numPr>
        <w:ind w:left="851"/>
        <w:jc w:val="both"/>
      </w:pPr>
      <w:r w:rsidRPr="00DD7515">
        <w:rPr>
          <w:sz w:val="22"/>
          <w:szCs w:val="22"/>
        </w:rPr>
        <w:t>wydane przez specjalistów opinie, zaświ</w:t>
      </w:r>
      <w:r w:rsidR="006E5A92">
        <w:rPr>
          <w:sz w:val="22"/>
          <w:szCs w:val="22"/>
        </w:rPr>
        <w:t xml:space="preserve">adczenia oraz wyniki obserwacji i badań </w:t>
      </w:r>
      <w:r w:rsidRPr="00DD7515">
        <w:rPr>
          <w:sz w:val="22"/>
          <w:szCs w:val="22"/>
        </w:rPr>
        <w:t>psychologicznych, pedagogicznych i lekarskich,</w:t>
      </w:r>
    </w:p>
    <w:p w14:paraId="34D7458D" w14:textId="77777777" w:rsidR="00A21CC4" w:rsidRPr="00DD7515" w:rsidRDefault="00A21CC4" w:rsidP="00DD7515">
      <w:pPr>
        <w:pStyle w:val="Akapitzlist"/>
        <w:numPr>
          <w:ilvl w:val="1"/>
          <w:numId w:val="10"/>
        </w:numPr>
        <w:spacing w:before="240"/>
        <w:ind w:left="851"/>
        <w:jc w:val="both"/>
        <w:rPr>
          <w:sz w:val="22"/>
          <w:szCs w:val="22"/>
        </w:rPr>
      </w:pPr>
      <w:r w:rsidRPr="00DD7515">
        <w:rPr>
          <w:sz w:val="22"/>
          <w:szCs w:val="22"/>
        </w:rPr>
        <w:t>dokumentację medyczną dotyczącą leczenia specjalistycznego,</w:t>
      </w:r>
    </w:p>
    <w:p w14:paraId="4193FBCD" w14:textId="77777777" w:rsidR="005018D2" w:rsidRPr="00DD7515" w:rsidRDefault="00A21CC4" w:rsidP="00DD7515">
      <w:pPr>
        <w:pStyle w:val="Akapitzlist"/>
        <w:numPr>
          <w:ilvl w:val="1"/>
          <w:numId w:val="10"/>
        </w:numPr>
        <w:spacing w:before="300"/>
        <w:ind w:left="851"/>
        <w:jc w:val="both"/>
        <w:rPr>
          <w:sz w:val="22"/>
          <w:szCs w:val="22"/>
        </w:rPr>
      </w:pPr>
      <w:r w:rsidRPr="00DD7515">
        <w:rPr>
          <w:sz w:val="22"/>
          <w:szCs w:val="22"/>
        </w:rPr>
        <w:t>poprzednio wydane orzeczenia lub opinie, jeżeli takie zostały wydane,</w:t>
      </w:r>
    </w:p>
    <w:p w14:paraId="652FCF8C" w14:textId="77777777" w:rsidR="00A21CC4" w:rsidRPr="007B4B37" w:rsidRDefault="00A21CC4" w:rsidP="007B4B37">
      <w:pPr>
        <w:pStyle w:val="USTustnpkodeksu"/>
        <w:numPr>
          <w:ilvl w:val="1"/>
          <w:numId w:val="10"/>
        </w:numPr>
        <w:spacing w:before="60" w:line="240" w:lineRule="auto"/>
        <w:ind w:left="85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zaświadczenie o stanie zdrowia dziecka lub ucznia,</w:t>
      </w:r>
    </w:p>
    <w:p w14:paraId="763A1329" w14:textId="77777777" w:rsidR="00DD7515" w:rsidRDefault="00A21CC4" w:rsidP="00DD7515">
      <w:pPr>
        <w:pStyle w:val="USTustnpkodeksu"/>
        <w:numPr>
          <w:ilvl w:val="1"/>
          <w:numId w:val="10"/>
        </w:numPr>
        <w:spacing w:line="240" w:lineRule="auto"/>
        <w:ind w:left="851"/>
      </w:pPr>
      <w:r>
        <w:rPr>
          <w:rFonts w:ascii="Times New Roman" w:hAnsi="Times New Roman" w:cs="Times New Roman"/>
          <w:sz w:val="22"/>
          <w:szCs w:val="22"/>
        </w:rPr>
        <w:t>zaświadczenie o stanie zdrowia dziecka lub ucznia według klasyfikacji ICD w przypadku  wniosku o wydanie orzeczenia o potrzebie indywidualnego obowi</w:t>
      </w:r>
      <w:r w:rsidR="006E5A92">
        <w:rPr>
          <w:rFonts w:ascii="Times New Roman" w:hAnsi="Times New Roman" w:cs="Times New Roman"/>
          <w:sz w:val="22"/>
          <w:szCs w:val="22"/>
        </w:rPr>
        <w:t xml:space="preserve">ązkowego rocznego przygotowania </w:t>
      </w:r>
      <w:r>
        <w:rPr>
          <w:rFonts w:ascii="Times New Roman" w:hAnsi="Times New Roman" w:cs="Times New Roman"/>
          <w:sz w:val="22"/>
          <w:szCs w:val="22"/>
        </w:rPr>
        <w:t xml:space="preserve">przedszkolnego albo orzeczenia o potrzebie indywidualnego nauczania, </w:t>
      </w:r>
    </w:p>
    <w:p w14:paraId="2CFDFBEA" w14:textId="77777777" w:rsidR="00A21CC4" w:rsidRPr="00DD7515" w:rsidRDefault="00A21CC4" w:rsidP="00DD7515">
      <w:pPr>
        <w:pStyle w:val="USTustnpkodeksu"/>
        <w:numPr>
          <w:ilvl w:val="1"/>
          <w:numId w:val="10"/>
        </w:numPr>
        <w:ind w:left="851"/>
      </w:pPr>
      <w:r w:rsidRPr="00DD7515">
        <w:t>inne dokumenty istotne dla rozpatrywanego wniosku ………………………………</w:t>
      </w:r>
      <w:r w:rsidRPr="00DD7515">
        <w:rPr>
          <w:sz w:val="22"/>
          <w:szCs w:val="22"/>
        </w:rPr>
        <w:t xml:space="preserve">                </w:t>
      </w:r>
      <w:r w:rsidR="00DD7515" w:rsidRPr="00DD7515">
        <w:rPr>
          <w:sz w:val="22"/>
          <w:szCs w:val="22"/>
        </w:rPr>
        <w:t xml:space="preserve"> </w:t>
      </w:r>
    </w:p>
    <w:p w14:paraId="26B608C4" w14:textId="77777777" w:rsidR="00A65DDE" w:rsidRDefault="00A65DDE" w:rsidP="00DD7515">
      <w:pPr>
        <w:ind w:left="851"/>
        <w:jc w:val="both"/>
        <w:rPr>
          <w:sz w:val="20"/>
          <w:szCs w:val="20"/>
        </w:rPr>
      </w:pPr>
    </w:p>
    <w:p w14:paraId="307B08FE" w14:textId="77777777" w:rsidR="00A65DDE" w:rsidRDefault="00A65DDE" w:rsidP="00111095">
      <w:pPr>
        <w:jc w:val="right"/>
        <w:rPr>
          <w:b/>
          <w:sz w:val="16"/>
          <w:szCs w:val="16"/>
        </w:rPr>
      </w:pPr>
      <w:r>
        <w:rPr>
          <w:sz w:val="20"/>
          <w:szCs w:val="20"/>
        </w:rPr>
        <w:t xml:space="preserve">                    </w:t>
      </w:r>
    </w:p>
    <w:p w14:paraId="7B14BE2E" w14:textId="77777777" w:rsidR="00A65DDE" w:rsidRPr="00DD7515" w:rsidRDefault="00A65DDE">
      <w:pPr>
        <w:rPr>
          <w:sz w:val="18"/>
          <w:szCs w:val="18"/>
        </w:rPr>
      </w:pPr>
      <w:r w:rsidRPr="00DD7515">
        <w:rPr>
          <w:b/>
          <w:sz w:val="18"/>
          <w:szCs w:val="18"/>
        </w:rPr>
        <w:t xml:space="preserve">*  </w:t>
      </w:r>
      <w:r w:rsidRPr="00DD7515">
        <w:rPr>
          <w:sz w:val="18"/>
          <w:szCs w:val="18"/>
        </w:rPr>
        <w:t xml:space="preserve"> niepotrzebne skreślić</w:t>
      </w:r>
      <w:r w:rsidRPr="00DD7515">
        <w:rPr>
          <w:b/>
          <w:sz w:val="18"/>
          <w:szCs w:val="18"/>
        </w:rPr>
        <w:t xml:space="preserve">        </w:t>
      </w:r>
    </w:p>
    <w:sectPr w:rsidR="00A65DDE" w:rsidRPr="00DD7515" w:rsidSect="00883392">
      <w:footerReference w:type="default" r:id="rId8"/>
      <w:pgSz w:w="11906" w:h="16838"/>
      <w:pgMar w:top="426" w:right="1134" w:bottom="142" w:left="851" w:header="708" w:footer="709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734062" w14:textId="77777777" w:rsidR="00AA2472" w:rsidRDefault="00AA2472">
      <w:r>
        <w:separator/>
      </w:r>
    </w:p>
  </w:endnote>
  <w:endnote w:type="continuationSeparator" w:id="0">
    <w:p w14:paraId="55DEEC01" w14:textId="77777777" w:rsidR="00AA2472" w:rsidRDefault="00AA2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D93ECC" w14:textId="3267AF70" w:rsidR="00A65DDE" w:rsidRDefault="006C3403">
    <w:pPr>
      <w:pStyle w:val="Stopka"/>
      <w:jc w:val="right"/>
      <w:rPr>
        <w:i/>
        <w:sz w:val="18"/>
        <w:szCs w:val="18"/>
      </w:rPr>
    </w:pPr>
    <w:r>
      <w:fldChar w:fldCharType="begin"/>
    </w:r>
    <w:r w:rsidR="00A65DDE">
      <w:instrText xml:space="preserve"> PAGE </w:instrText>
    </w:r>
    <w:r>
      <w:fldChar w:fldCharType="separate"/>
    </w:r>
    <w:r w:rsidR="00396F63">
      <w:rPr>
        <w:noProof/>
      </w:rPr>
      <w:t>4</w:t>
    </w:r>
    <w:r>
      <w:fldChar w:fldCharType="end"/>
    </w:r>
  </w:p>
  <w:p w14:paraId="7B4B0FEB" w14:textId="77777777" w:rsidR="00A65DDE" w:rsidRPr="00442D8A" w:rsidRDefault="00A65DDE" w:rsidP="00442D8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27F9E3" w14:textId="77777777" w:rsidR="00AA2472" w:rsidRDefault="00AA2472">
      <w:r>
        <w:separator/>
      </w:r>
    </w:p>
  </w:footnote>
  <w:footnote w:type="continuationSeparator" w:id="0">
    <w:p w14:paraId="5F91D7BC" w14:textId="77777777" w:rsidR="00AA2472" w:rsidRDefault="00AA24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1"/>
    <w:lvl w:ilvl="0">
      <w:start w:val="1"/>
      <w:numFmt w:val="bullet"/>
      <w:lvlText w:val="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  <w:sz w:val="22"/>
        <w:szCs w:val="20"/>
      </w:rPr>
    </w:lvl>
  </w:abstractNum>
  <w:abstractNum w:abstractNumId="2" w15:restartNumberingAfterBreak="0">
    <w:nsid w:val="00000003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hint="default"/>
        <w:b/>
        <w:bCs/>
        <w:sz w:val="23"/>
        <w:szCs w:val="23"/>
      </w:rPr>
    </w:lvl>
  </w:abstractNum>
  <w:abstractNum w:abstractNumId="3" w15:restartNumberingAfterBreak="0">
    <w:nsid w:val="00000004"/>
    <w:multiLevelType w:val="singleLevel"/>
    <w:tmpl w:val="00000004"/>
    <w:name w:val="WW8Num23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2"/>
        <w:u w:val="none"/>
      </w:rPr>
    </w:lvl>
  </w:abstractNum>
  <w:abstractNum w:abstractNumId="4" w15:restartNumberingAfterBreak="0">
    <w:nsid w:val="12602E9C"/>
    <w:multiLevelType w:val="hybridMultilevel"/>
    <w:tmpl w:val="BB6CD8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00A656">
      <w:start w:val="1"/>
      <w:numFmt w:val="bullet"/>
      <w:lvlText w:val="o"/>
      <w:lvlJc w:val="left"/>
      <w:pPr>
        <w:ind w:left="1353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AA2083"/>
    <w:multiLevelType w:val="hybridMultilevel"/>
    <w:tmpl w:val="CABC3862"/>
    <w:lvl w:ilvl="0" w:tplc="29D4F95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1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A11F22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hint="default"/>
        <w:b/>
        <w:bCs/>
        <w:sz w:val="23"/>
        <w:szCs w:val="23"/>
      </w:rPr>
    </w:lvl>
  </w:abstractNum>
  <w:abstractNum w:abstractNumId="7" w15:restartNumberingAfterBreak="0">
    <w:nsid w:val="35D3218B"/>
    <w:multiLevelType w:val="hybridMultilevel"/>
    <w:tmpl w:val="0CC89F0C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1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4F2A38"/>
    <w:multiLevelType w:val="hybridMultilevel"/>
    <w:tmpl w:val="B3C40BC4"/>
    <w:lvl w:ilvl="0" w:tplc="48CAC41A">
      <w:start w:val="1"/>
      <w:numFmt w:val="decimal"/>
      <w:lvlText w:val="%1."/>
      <w:lvlJc w:val="left"/>
      <w:pPr>
        <w:ind w:left="1004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6F2F3ADD"/>
    <w:multiLevelType w:val="hybridMultilevel"/>
    <w:tmpl w:val="F42AB1E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9"/>
  </w:num>
  <w:num w:numId="6">
    <w:abstractNumId w:val="6"/>
  </w:num>
  <w:num w:numId="7">
    <w:abstractNumId w:val="8"/>
  </w:num>
  <w:num w:numId="8">
    <w:abstractNumId w:val="5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CD3"/>
    <w:rsid w:val="00063E7D"/>
    <w:rsid w:val="000641EF"/>
    <w:rsid w:val="000810CC"/>
    <w:rsid w:val="000B40FF"/>
    <w:rsid w:val="000D107F"/>
    <w:rsid w:val="000F437C"/>
    <w:rsid w:val="00111095"/>
    <w:rsid w:val="00126F98"/>
    <w:rsid w:val="0018008E"/>
    <w:rsid w:val="002941BC"/>
    <w:rsid w:val="002A595D"/>
    <w:rsid w:val="002C22A5"/>
    <w:rsid w:val="003164BA"/>
    <w:rsid w:val="003212D3"/>
    <w:rsid w:val="00396F63"/>
    <w:rsid w:val="00442D8A"/>
    <w:rsid w:val="00473B06"/>
    <w:rsid w:val="0048092D"/>
    <w:rsid w:val="00486D35"/>
    <w:rsid w:val="00493405"/>
    <w:rsid w:val="004D2A6D"/>
    <w:rsid w:val="005018D2"/>
    <w:rsid w:val="005325B1"/>
    <w:rsid w:val="00545B88"/>
    <w:rsid w:val="0056297A"/>
    <w:rsid w:val="005F5163"/>
    <w:rsid w:val="005F711D"/>
    <w:rsid w:val="00655DA2"/>
    <w:rsid w:val="006C3403"/>
    <w:rsid w:val="006E5A92"/>
    <w:rsid w:val="007350D4"/>
    <w:rsid w:val="007442ED"/>
    <w:rsid w:val="00746980"/>
    <w:rsid w:val="00756564"/>
    <w:rsid w:val="007B1973"/>
    <w:rsid w:val="007B4B37"/>
    <w:rsid w:val="0083186C"/>
    <w:rsid w:val="0085137A"/>
    <w:rsid w:val="00883392"/>
    <w:rsid w:val="00921D7A"/>
    <w:rsid w:val="009442C5"/>
    <w:rsid w:val="00976B0F"/>
    <w:rsid w:val="009A44A5"/>
    <w:rsid w:val="009C2873"/>
    <w:rsid w:val="009E0575"/>
    <w:rsid w:val="00A21CC4"/>
    <w:rsid w:val="00A33630"/>
    <w:rsid w:val="00A61BAF"/>
    <w:rsid w:val="00A65DDE"/>
    <w:rsid w:val="00A82658"/>
    <w:rsid w:val="00AA2472"/>
    <w:rsid w:val="00BD3EE6"/>
    <w:rsid w:val="00BF4F9A"/>
    <w:rsid w:val="00C01EA6"/>
    <w:rsid w:val="00C46CD3"/>
    <w:rsid w:val="00C85153"/>
    <w:rsid w:val="00CA13C8"/>
    <w:rsid w:val="00CA69D1"/>
    <w:rsid w:val="00CF3945"/>
    <w:rsid w:val="00DD7515"/>
    <w:rsid w:val="00E2721C"/>
    <w:rsid w:val="00E302BF"/>
    <w:rsid w:val="00E544CB"/>
    <w:rsid w:val="00E74AA6"/>
    <w:rsid w:val="00E849E5"/>
    <w:rsid w:val="00EB3EDF"/>
    <w:rsid w:val="00EE0525"/>
    <w:rsid w:val="00EF1472"/>
    <w:rsid w:val="00F10494"/>
    <w:rsid w:val="00F10A31"/>
    <w:rsid w:val="00F61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83937A5"/>
  <w15:docId w15:val="{B30C8CBE-E5DB-4C2D-8529-26F0223E2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C3403"/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6C3403"/>
    <w:pPr>
      <w:keepNext/>
      <w:numPr>
        <w:numId w:val="1"/>
      </w:numPr>
      <w:ind w:left="3420" w:firstLine="0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rsid w:val="006C3403"/>
    <w:pPr>
      <w:keepNext/>
      <w:numPr>
        <w:ilvl w:val="1"/>
        <w:numId w:val="1"/>
      </w:numPr>
      <w:spacing w:line="360" w:lineRule="auto"/>
      <w:jc w:val="center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6C3403"/>
    <w:pPr>
      <w:keepNext/>
      <w:numPr>
        <w:ilvl w:val="2"/>
        <w:numId w:val="1"/>
      </w:numPr>
      <w:spacing w:line="360" w:lineRule="auto"/>
      <w:jc w:val="center"/>
      <w:outlineLvl w:val="2"/>
    </w:pPr>
    <w:rPr>
      <w:sz w:val="28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6C3403"/>
    <w:rPr>
      <w:rFonts w:ascii="Courier New" w:hAnsi="Courier New" w:cs="Courier New" w:hint="default"/>
      <w:sz w:val="22"/>
      <w:szCs w:val="22"/>
    </w:rPr>
  </w:style>
  <w:style w:type="character" w:customStyle="1" w:styleId="WW8Num1z1">
    <w:name w:val="WW8Num1z1"/>
    <w:rsid w:val="006C3403"/>
    <w:rPr>
      <w:rFonts w:ascii="Courier New" w:hAnsi="Courier New" w:cs="Courier New" w:hint="default"/>
    </w:rPr>
  </w:style>
  <w:style w:type="character" w:customStyle="1" w:styleId="WW8Num1z2">
    <w:name w:val="WW8Num1z2"/>
    <w:rsid w:val="006C3403"/>
    <w:rPr>
      <w:rFonts w:ascii="Wingdings" w:hAnsi="Wingdings" w:cs="Wingdings" w:hint="default"/>
    </w:rPr>
  </w:style>
  <w:style w:type="character" w:customStyle="1" w:styleId="WW8Num1z3">
    <w:name w:val="WW8Num1z3"/>
    <w:rsid w:val="006C3403"/>
    <w:rPr>
      <w:rFonts w:ascii="Symbol" w:hAnsi="Symbol" w:cs="Symbol" w:hint="default"/>
    </w:rPr>
  </w:style>
  <w:style w:type="character" w:customStyle="1" w:styleId="WW8Num2z0">
    <w:name w:val="WW8Num2z0"/>
    <w:rsid w:val="006C3403"/>
    <w:rPr>
      <w:rFonts w:hint="default"/>
    </w:rPr>
  </w:style>
  <w:style w:type="character" w:customStyle="1" w:styleId="WW8Num2z1">
    <w:name w:val="WW8Num2z1"/>
    <w:rsid w:val="006C3403"/>
  </w:style>
  <w:style w:type="character" w:customStyle="1" w:styleId="WW8Num2z2">
    <w:name w:val="WW8Num2z2"/>
    <w:rsid w:val="006C3403"/>
  </w:style>
  <w:style w:type="character" w:customStyle="1" w:styleId="WW8Num2z3">
    <w:name w:val="WW8Num2z3"/>
    <w:rsid w:val="006C3403"/>
  </w:style>
  <w:style w:type="character" w:customStyle="1" w:styleId="WW8Num2z4">
    <w:name w:val="WW8Num2z4"/>
    <w:rsid w:val="006C3403"/>
  </w:style>
  <w:style w:type="character" w:customStyle="1" w:styleId="WW8Num2z5">
    <w:name w:val="WW8Num2z5"/>
    <w:rsid w:val="006C3403"/>
  </w:style>
  <w:style w:type="character" w:customStyle="1" w:styleId="WW8Num2z6">
    <w:name w:val="WW8Num2z6"/>
    <w:rsid w:val="006C3403"/>
  </w:style>
  <w:style w:type="character" w:customStyle="1" w:styleId="WW8Num2z7">
    <w:name w:val="WW8Num2z7"/>
    <w:rsid w:val="006C3403"/>
  </w:style>
  <w:style w:type="character" w:customStyle="1" w:styleId="WW8Num2z8">
    <w:name w:val="WW8Num2z8"/>
    <w:rsid w:val="006C3403"/>
  </w:style>
  <w:style w:type="character" w:customStyle="1" w:styleId="WW8Num3z0">
    <w:name w:val="WW8Num3z0"/>
    <w:rsid w:val="006C3403"/>
  </w:style>
  <w:style w:type="character" w:customStyle="1" w:styleId="WW8Num3z1">
    <w:name w:val="WW8Num3z1"/>
    <w:rsid w:val="006C3403"/>
  </w:style>
  <w:style w:type="character" w:customStyle="1" w:styleId="WW8Num3z2">
    <w:name w:val="WW8Num3z2"/>
    <w:rsid w:val="006C3403"/>
  </w:style>
  <w:style w:type="character" w:customStyle="1" w:styleId="WW8Num3z3">
    <w:name w:val="WW8Num3z3"/>
    <w:rsid w:val="006C3403"/>
  </w:style>
  <w:style w:type="character" w:customStyle="1" w:styleId="WW8Num3z4">
    <w:name w:val="WW8Num3z4"/>
    <w:rsid w:val="006C3403"/>
  </w:style>
  <w:style w:type="character" w:customStyle="1" w:styleId="WW8Num3z5">
    <w:name w:val="WW8Num3z5"/>
    <w:rsid w:val="006C3403"/>
  </w:style>
  <w:style w:type="character" w:customStyle="1" w:styleId="WW8Num3z6">
    <w:name w:val="WW8Num3z6"/>
    <w:rsid w:val="006C3403"/>
  </w:style>
  <w:style w:type="character" w:customStyle="1" w:styleId="WW8Num3z7">
    <w:name w:val="WW8Num3z7"/>
    <w:rsid w:val="006C3403"/>
  </w:style>
  <w:style w:type="character" w:customStyle="1" w:styleId="WW8Num3z8">
    <w:name w:val="WW8Num3z8"/>
    <w:rsid w:val="006C3403"/>
  </w:style>
  <w:style w:type="character" w:customStyle="1" w:styleId="WW8Num4z0">
    <w:name w:val="WW8Num4z0"/>
    <w:rsid w:val="006C3403"/>
    <w:rPr>
      <w:rFonts w:hint="default"/>
      <w:b/>
    </w:rPr>
  </w:style>
  <w:style w:type="character" w:customStyle="1" w:styleId="WW8Num4z1">
    <w:name w:val="WW8Num4z1"/>
    <w:rsid w:val="006C3403"/>
  </w:style>
  <w:style w:type="character" w:customStyle="1" w:styleId="WW8Num4z2">
    <w:name w:val="WW8Num4z2"/>
    <w:rsid w:val="006C3403"/>
  </w:style>
  <w:style w:type="character" w:customStyle="1" w:styleId="WW8Num4z3">
    <w:name w:val="WW8Num4z3"/>
    <w:rsid w:val="006C3403"/>
  </w:style>
  <w:style w:type="character" w:customStyle="1" w:styleId="WW8Num4z4">
    <w:name w:val="WW8Num4z4"/>
    <w:rsid w:val="006C3403"/>
  </w:style>
  <w:style w:type="character" w:customStyle="1" w:styleId="WW8Num4z5">
    <w:name w:val="WW8Num4z5"/>
    <w:rsid w:val="006C3403"/>
  </w:style>
  <w:style w:type="character" w:customStyle="1" w:styleId="WW8Num4z6">
    <w:name w:val="WW8Num4z6"/>
    <w:rsid w:val="006C3403"/>
  </w:style>
  <w:style w:type="character" w:customStyle="1" w:styleId="WW8Num4z7">
    <w:name w:val="WW8Num4z7"/>
    <w:rsid w:val="006C3403"/>
  </w:style>
  <w:style w:type="character" w:customStyle="1" w:styleId="WW8Num4z8">
    <w:name w:val="WW8Num4z8"/>
    <w:rsid w:val="006C3403"/>
  </w:style>
  <w:style w:type="character" w:customStyle="1" w:styleId="WW8Num5z0">
    <w:name w:val="WW8Num5z0"/>
    <w:rsid w:val="006C3403"/>
  </w:style>
  <w:style w:type="character" w:customStyle="1" w:styleId="WW8Num5z1">
    <w:name w:val="WW8Num5z1"/>
    <w:rsid w:val="006C3403"/>
  </w:style>
  <w:style w:type="character" w:customStyle="1" w:styleId="WW8Num5z2">
    <w:name w:val="WW8Num5z2"/>
    <w:rsid w:val="006C3403"/>
  </w:style>
  <w:style w:type="character" w:customStyle="1" w:styleId="WW8Num5z3">
    <w:name w:val="WW8Num5z3"/>
    <w:rsid w:val="006C3403"/>
  </w:style>
  <w:style w:type="character" w:customStyle="1" w:styleId="WW8Num5z4">
    <w:name w:val="WW8Num5z4"/>
    <w:rsid w:val="006C3403"/>
  </w:style>
  <w:style w:type="character" w:customStyle="1" w:styleId="WW8Num5z5">
    <w:name w:val="WW8Num5z5"/>
    <w:rsid w:val="006C3403"/>
  </w:style>
  <w:style w:type="character" w:customStyle="1" w:styleId="WW8Num5z6">
    <w:name w:val="WW8Num5z6"/>
    <w:rsid w:val="006C3403"/>
  </w:style>
  <w:style w:type="character" w:customStyle="1" w:styleId="WW8Num5z7">
    <w:name w:val="WW8Num5z7"/>
    <w:rsid w:val="006C3403"/>
  </w:style>
  <w:style w:type="character" w:customStyle="1" w:styleId="WW8Num5z8">
    <w:name w:val="WW8Num5z8"/>
    <w:rsid w:val="006C3403"/>
  </w:style>
  <w:style w:type="character" w:customStyle="1" w:styleId="WW8Num6z0">
    <w:name w:val="WW8Num6z0"/>
    <w:rsid w:val="006C3403"/>
    <w:rPr>
      <w:rFonts w:ascii="Symbol" w:hAnsi="Symbol" w:cs="Symbol" w:hint="default"/>
    </w:rPr>
  </w:style>
  <w:style w:type="character" w:customStyle="1" w:styleId="WW8Num6z1">
    <w:name w:val="WW8Num6z1"/>
    <w:rsid w:val="006C3403"/>
    <w:rPr>
      <w:rFonts w:ascii="Courier New" w:hAnsi="Courier New" w:cs="Courier New" w:hint="default"/>
    </w:rPr>
  </w:style>
  <w:style w:type="character" w:customStyle="1" w:styleId="WW8Num6z2">
    <w:name w:val="WW8Num6z2"/>
    <w:rsid w:val="006C3403"/>
    <w:rPr>
      <w:rFonts w:ascii="Wingdings" w:hAnsi="Wingdings" w:cs="Wingdings" w:hint="default"/>
    </w:rPr>
  </w:style>
  <w:style w:type="character" w:customStyle="1" w:styleId="WW8Num7z0">
    <w:name w:val="WW8Num7z0"/>
    <w:rsid w:val="006C3403"/>
    <w:rPr>
      <w:rFonts w:ascii="Times New Roman" w:eastAsia="Times New Roman" w:hAnsi="Times New Roman" w:cs="Times New Roman" w:hint="default"/>
    </w:rPr>
  </w:style>
  <w:style w:type="character" w:customStyle="1" w:styleId="WW8Num7z1">
    <w:name w:val="WW8Num7z1"/>
    <w:rsid w:val="006C3403"/>
    <w:rPr>
      <w:rFonts w:ascii="Symbol" w:eastAsia="Times New Roman" w:hAnsi="Symbol" w:cs="Times New Roman" w:hint="default"/>
    </w:rPr>
  </w:style>
  <w:style w:type="character" w:customStyle="1" w:styleId="WW8Num7z2">
    <w:name w:val="WW8Num7z2"/>
    <w:rsid w:val="006C3403"/>
    <w:rPr>
      <w:rFonts w:ascii="Wingdings" w:hAnsi="Wingdings" w:cs="Wingdings" w:hint="default"/>
    </w:rPr>
  </w:style>
  <w:style w:type="character" w:customStyle="1" w:styleId="WW8Num7z3">
    <w:name w:val="WW8Num7z3"/>
    <w:rsid w:val="006C3403"/>
    <w:rPr>
      <w:rFonts w:ascii="Symbol" w:hAnsi="Symbol" w:cs="Symbol" w:hint="default"/>
    </w:rPr>
  </w:style>
  <w:style w:type="character" w:customStyle="1" w:styleId="WW8Num7z4">
    <w:name w:val="WW8Num7z4"/>
    <w:rsid w:val="006C3403"/>
    <w:rPr>
      <w:rFonts w:ascii="Courier New" w:hAnsi="Courier New" w:cs="Courier New" w:hint="default"/>
    </w:rPr>
  </w:style>
  <w:style w:type="character" w:customStyle="1" w:styleId="WW8Num8z0">
    <w:name w:val="WW8Num8z0"/>
    <w:rsid w:val="006C3403"/>
    <w:rPr>
      <w:rFonts w:hint="default"/>
    </w:rPr>
  </w:style>
  <w:style w:type="character" w:customStyle="1" w:styleId="WW8Num8z1">
    <w:name w:val="WW8Num8z1"/>
    <w:rsid w:val="006C3403"/>
  </w:style>
  <w:style w:type="character" w:customStyle="1" w:styleId="WW8Num8z2">
    <w:name w:val="WW8Num8z2"/>
    <w:rsid w:val="006C3403"/>
  </w:style>
  <w:style w:type="character" w:customStyle="1" w:styleId="WW8Num8z3">
    <w:name w:val="WW8Num8z3"/>
    <w:rsid w:val="006C3403"/>
  </w:style>
  <w:style w:type="character" w:customStyle="1" w:styleId="WW8Num8z4">
    <w:name w:val="WW8Num8z4"/>
    <w:rsid w:val="006C3403"/>
  </w:style>
  <w:style w:type="character" w:customStyle="1" w:styleId="WW8Num8z5">
    <w:name w:val="WW8Num8z5"/>
    <w:rsid w:val="006C3403"/>
  </w:style>
  <w:style w:type="character" w:customStyle="1" w:styleId="WW8Num8z6">
    <w:name w:val="WW8Num8z6"/>
    <w:rsid w:val="006C3403"/>
  </w:style>
  <w:style w:type="character" w:customStyle="1" w:styleId="WW8Num8z7">
    <w:name w:val="WW8Num8z7"/>
    <w:rsid w:val="006C3403"/>
  </w:style>
  <w:style w:type="character" w:customStyle="1" w:styleId="WW8Num8z8">
    <w:name w:val="WW8Num8z8"/>
    <w:rsid w:val="006C3403"/>
  </w:style>
  <w:style w:type="character" w:customStyle="1" w:styleId="WW8Num9z0">
    <w:name w:val="WW8Num9z0"/>
    <w:rsid w:val="006C3403"/>
  </w:style>
  <w:style w:type="character" w:customStyle="1" w:styleId="WW8Num9z1">
    <w:name w:val="WW8Num9z1"/>
    <w:rsid w:val="006C3403"/>
  </w:style>
  <w:style w:type="character" w:customStyle="1" w:styleId="WW8Num9z2">
    <w:name w:val="WW8Num9z2"/>
    <w:rsid w:val="006C3403"/>
  </w:style>
  <w:style w:type="character" w:customStyle="1" w:styleId="WW8Num9z3">
    <w:name w:val="WW8Num9z3"/>
    <w:rsid w:val="006C3403"/>
  </w:style>
  <w:style w:type="character" w:customStyle="1" w:styleId="WW8Num9z4">
    <w:name w:val="WW8Num9z4"/>
    <w:rsid w:val="006C3403"/>
  </w:style>
  <w:style w:type="character" w:customStyle="1" w:styleId="WW8Num9z5">
    <w:name w:val="WW8Num9z5"/>
    <w:rsid w:val="006C3403"/>
  </w:style>
  <w:style w:type="character" w:customStyle="1" w:styleId="WW8Num9z6">
    <w:name w:val="WW8Num9z6"/>
    <w:rsid w:val="006C3403"/>
  </w:style>
  <w:style w:type="character" w:customStyle="1" w:styleId="WW8Num9z7">
    <w:name w:val="WW8Num9z7"/>
    <w:rsid w:val="006C3403"/>
  </w:style>
  <w:style w:type="character" w:customStyle="1" w:styleId="WW8Num9z8">
    <w:name w:val="WW8Num9z8"/>
    <w:rsid w:val="006C3403"/>
  </w:style>
  <w:style w:type="character" w:customStyle="1" w:styleId="WW8Num10z0">
    <w:name w:val="WW8Num10z0"/>
    <w:rsid w:val="006C3403"/>
    <w:rPr>
      <w:rFonts w:ascii="Symbol" w:hAnsi="Symbol" w:cs="Symbol" w:hint="default"/>
      <w:sz w:val="22"/>
      <w:szCs w:val="22"/>
    </w:rPr>
  </w:style>
  <w:style w:type="character" w:customStyle="1" w:styleId="WW8Num10z1">
    <w:name w:val="WW8Num10z1"/>
    <w:rsid w:val="006C3403"/>
    <w:rPr>
      <w:rFonts w:ascii="Courier New" w:hAnsi="Courier New" w:cs="Courier New" w:hint="default"/>
    </w:rPr>
  </w:style>
  <w:style w:type="character" w:customStyle="1" w:styleId="WW8Num10z2">
    <w:name w:val="WW8Num10z2"/>
    <w:rsid w:val="006C3403"/>
    <w:rPr>
      <w:rFonts w:ascii="Wingdings" w:hAnsi="Wingdings" w:cs="Wingdings" w:hint="default"/>
    </w:rPr>
  </w:style>
  <w:style w:type="character" w:customStyle="1" w:styleId="WW8Num10z3">
    <w:name w:val="WW8Num10z3"/>
    <w:rsid w:val="006C3403"/>
    <w:rPr>
      <w:rFonts w:ascii="Symbol" w:hAnsi="Symbol" w:cs="Symbol" w:hint="default"/>
    </w:rPr>
  </w:style>
  <w:style w:type="character" w:customStyle="1" w:styleId="WW8Num11z0">
    <w:name w:val="WW8Num11z0"/>
    <w:rsid w:val="006C3403"/>
    <w:rPr>
      <w:rFonts w:ascii="Wingdings" w:hAnsi="Wingdings" w:cs="Wingdings" w:hint="default"/>
      <w:sz w:val="22"/>
      <w:szCs w:val="20"/>
    </w:rPr>
  </w:style>
  <w:style w:type="character" w:customStyle="1" w:styleId="WW8Num11z1">
    <w:name w:val="WW8Num11z1"/>
    <w:rsid w:val="006C3403"/>
    <w:rPr>
      <w:rFonts w:ascii="Courier New" w:hAnsi="Courier New" w:cs="Courier New" w:hint="default"/>
    </w:rPr>
  </w:style>
  <w:style w:type="character" w:customStyle="1" w:styleId="WW8Num11z2">
    <w:name w:val="WW8Num11z2"/>
    <w:rsid w:val="006C3403"/>
    <w:rPr>
      <w:rFonts w:ascii="Wingdings" w:hAnsi="Wingdings" w:cs="Wingdings" w:hint="default"/>
    </w:rPr>
  </w:style>
  <w:style w:type="character" w:customStyle="1" w:styleId="WW8Num11z3">
    <w:name w:val="WW8Num11z3"/>
    <w:rsid w:val="006C3403"/>
    <w:rPr>
      <w:rFonts w:ascii="Symbol" w:hAnsi="Symbol" w:cs="Symbol" w:hint="default"/>
    </w:rPr>
  </w:style>
  <w:style w:type="character" w:customStyle="1" w:styleId="WW8Num12z0">
    <w:name w:val="WW8Num12z0"/>
    <w:rsid w:val="006C3403"/>
    <w:rPr>
      <w:rFonts w:hint="default"/>
    </w:rPr>
  </w:style>
  <w:style w:type="character" w:customStyle="1" w:styleId="WW8Num12z1">
    <w:name w:val="WW8Num12z1"/>
    <w:rsid w:val="006C3403"/>
  </w:style>
  <w:style w:type="character" w:customStyle="1" w:styleId="WW8Num12z2">
    <w:name w:val="WW8Num12z2"/>
    <w:rsid w:val="006C3403"/>
  </w:style>
  <w:style w:type="character" w:customStyle="1" w:styleId="WW8Num12z3">
    <w:name w:val="WW8Num12z3"/>
    <w:rsid w:val="006C3403"/>
  </w:style>
  <w:style w:type="character" w:customStyle="1" w:styleId="WW8Num12z4">
    <w:name w:val="WW8Num12z4"/>
    <w:rsid w:val="006C3403"/>
  </w:style>
  <w:style w:type="character" w:customStyle="1" w:styleId="WW8Num12z5">
    <w:name w:val="WW8Num12z5"/>
    <w:rsid w:val="006C3403"/>
  </w:style>
  <w:style w:type="character" w:customStyle="1" w:styleId="WW8Num12z6">
    <w:name w:val="WW8Num12z6"/>
    <w:rsid w:val="006C3403"/>
  </w:style>
  <w:style w:type="character" w:customStyle="1" w:styleId="WW8Num12z7">
    <w:name w:val="WW8Num12z7"/>
    <w:rsid w:val="006C3403"/>
  </w:style>
  <w:style w:type="character" w:customStyle="1" w:styleId="WW8Num12z8">
    <w:name w:val="WW8Num12z8"/>
    <w:rsid w:val="006C3403"/>
  </w:style>
  <w:style w:type="character" w:customStyle="1" w:styleId="WW8Num13z0">
    <w:name w:val="WW8Num13z0"/>
    <w:rsid w:val="006C3403"/>
    <w:rPr>
      <w:rFonts w:ascii="Wingdings" w:hAnsi="Wingdings" w:cs="Wingdings" w:hint="default"/>
      <w:sz w:val="22"/>
    </w:rPr>
  </w:style>
  <w:style w:type="character" w:customStyle="1" w:styleId="WW8Num13z1">
    <w:name w:val="WW8Num13z1"/>
    <w:rsid w:val="006C3403"/>
    <w:rPr>
      <w:rFonts w:ascii="Courier New" w:hAnsi="Courier New" w:cs="Courier New" w:hint="default"/>
    </w:rPr>
  </w:style>
  <w:style w:type="character" w:customStyle="1" w:styleId="WW8Num13z2">
    <w:name w:val="WW8Num13z2"/>
    <w:rsid w:val="006C3403"/>
    <w:rPr>
      <w:rFonts w:ascii="Wingdings" w:hAnsi="Wingdings" w:cs="Wingdings" w:hint="default"/>
    </w:rPr>
  </w:style>
  <w:style w:type="character" w:customStyle="1" w:styleId="WW8Num13z3">
    <w:name w:val="WW8Num13z3"/>
    <w:rsid w:val="006C3403"/>
    <w:rPr>
      <w:rFonts w:ascii="Symbol" w:hAnsi="Symbol" w:cs="Symbol" w:hint="default"/>
    </w:rPr>
  </w:style>
  <w:style w:type="character" w:customStyle="1" w:styleId="WW8Num14z0">
    <w:name w:val="WW8Num14z0"/>
    <w:rsid w:val="006C3403"/>
    <w:rPr>
      <w:rFonts w:ascii="Symbol" w:hAnsi="Symbol" w:cs="Symbol" w:hint="default"/>
      <w:sz w:val="20"/>
    </w:rPr>
  </w:style>
  <w:style w:type="character" w:customStyle="1" w:styleId="WW8Num14z1">
    <w:name w:val="WW8Num14z1"/>
    <w:rsid w:val="006C3403"/>
    <w:rPr>
      <w:rFonts w:ascii="Courier New" w:hAnsi="Courier New" w:cs="Courier New" w:hint="default"/>
      <w:sz w:val="20"/>
    </w:rPr>
  </w:style>
  <w:style w:type="character" w:customStyle="1" w:styleId="WW8Num14z2">
    <w:name w:val="WW8Num14z2"/>
    <w:rsid w:val="006C3403"/>
    <w:rPr>
      <w:rFonts w:ascii="Wingdings" w:hAnsi="Wingdings" w:cs="Wingdings" w:hint="default"/>
      <w:sz w:val="20"/>
    </w:rPr>
  </w:style>
  <w:style w:type="character" w:customStyle="1" w:styleId="WW8Num15z0">
    <w:name w:val="WW8Num15z0"/>
    <w:rsid w:val="006C3403"/>
  </w:style>
  <w:style w:type="character" w:customStyle="1" w:styleId="WW8Num15z1">
    <w:name w:val="WW8Num15z1"/>
    <w:rsid w:val="006C3403"/>
  </w:style>
  <w:style w:type="character" w:customStyle="1" w:styleId="WW8Num15z2">
    <w:name w:val="WW8Num15z2"/>
    <w:rsid w:val="006C3403"/>
  </w:style>
  <w:style w:type="character" w:customStyle="1" w:styleId="WW8Num15z3">
    <w:name w:val="WW8Num15z3"/>
    <w:rsid w:val="006C3403"/>
  </w:style>
  <w:style w:type="character" w:customStyle="1" w:styleId="WW8Num15z4">
    <w:name w:val="WW8Num15z4"/>
    <w:rsid w:val="006C3403"/>
  </w:style>
  <w:style w:type="character" w:customStyle="1" w:styleId="WW8Num15z5">
    <w:name w:val="WW8Num15z5"/>
    <w:rsid w:val="006C3403"/>
  </w:style>
  <w:style w:type="character" w:customStyle="1" w:styleId="WW8Num15z6">
    <w:name w:val="WW8Num15z6"/>
    <w:rsid w:val="006C3403"/>
  </w:style>
  <w:style w:type="character" w:customStyle="1" w:styleId="WW8Num15z7">
    <w:name w:val="WW8Num15z7"/>
    <w:rsid w:val="006C3403"/>
  </w:style>
  <w:style w:type="character" w:customStyle="1" w:styleId="WW8Num15z8">
    <w:name w:val="WW8Num15z8"/>
    <w:rsid w:val="006C3403"/>
  </w:style>
  <w:style w:type="character" w:customStyle="1" w:styleId="WW8Num16z0">
    <w:name w:val="WW8Num16z0"/>
    <w:rsid w:val="006C3403"/>
    <w:rPr>
      <w:rFonts w:ascii="Times New Roman" w:hAnsi="Times New Roman" w:cs="Times New Roman" w:hint="default"/>
      <w:b/>
      <w:i w:val="0"/>
      <w:color w:val="auto"/>
      <w:u w:val="none"/>
    </w:rPr>
  </w:style>
  <w:style w:type="character" w:customStyle="1" w:styleId="WW8Num16z1">
    <w:name w:val="WW8Num16z1"/>
    <w:rsid w:val="006C3403"/>
  </w:style>
  <w:style w:type="character" w:customStyle="1" w:styleId="WW8Num16z2">
    <w:name w:val="WW8Num16z2"/>
    <w:rsid w:val="006C3403"/>
  </w:style>
  <w:style w:type="character" w:customStyle="1" w:styleId="WW8Num16z3">
    <w:name w:val="WW8Num16z3"/>
    <w:rsid w:val="006C3403"/>
  </w:style>
  <w:style w:type="character" w:customStyle="1" w:styleId="WW8Num16z4">
    <w:name w:val="WW8Num16z4"/>
    <w:rsid w:val="006C3403"/>
  </w:style>
  <w:style w:type="character" w:customStyle="1" w:styleId="WW8Num16z5">
    <w:name w:val="WW8Num16z5"/>
    <w:rsid w:val="006C3403"/>
  </w:style>
  <w:style w:type="character" w:customStyle="1" w:styleId="WW8Num16z6">
    <w:name w:val="WW8Num16z6"/>
    <w:rsid w:val="006C3403"/>
  </w:style>
  <w:style w:type="character" w:customStyle="1" w:styleId="WW8Num16z7">
    <w:name w:val="WW8Num16z7"/>
    <w:rsid w:val="006C3403"/>
  </w:style>
  <w:style w:type="character" w:customStyle="1" w:styleId="WW8Num16z8">
    <w:name w:val="WW8Num16z8"/>
    <w:rsid w:val="006C3403"/>
  </w:style>
  <w:style w:type="character" w:customStyle="1" w:styleId="WW8Num17z0">
    <w:name w:val="WW8Num17z0"/>
    <w:rsid w:val="006C3403"/>
    <w:rPr>
      <w:rFonts w:ascii="Symbol" w:hAnsi="Symbol" w:cs="Symbol" w:hint="default"/>
    </w:rPr>
  </w:style>
  <w:style w:type="character" w:customStyle="1" w:styleId="WW8Num17z1">
    <w:name w:val="WW8Num17z1"/>
    <w:rsid w:val="006C3403"/>
    <w:rPr>
      <w:rFonts w:ascii="Courier New" w:hAnsi="Courier New" w:cs="Courier New" w:hint="default"/>
    </w:rPr>
  </w:style>
  <w:style w:type="character" w:customStyle="1" w:styleId="WW8Num17z2">
    <w:name w:val="WW8Num17z2"/>
    <w:rsid w:val="006C3403"/>
    <w:rPr>
      <w:rFonts w:ascii="Wingdings" w:hAnsi="Wingdings" w:cs="Wingdings" w:hint="default"/>
    </w:rPr>
  </w:style>
  <w:style w:type="character" w:customStyle="1" w:styleId="WW8Num18z0">
    <w:name w:val="WW8Num18z0"/>
    <w:rsid w:val="006C3403"/>
    <w:rPr>
      <w:rFonts w:hint="default"/>
    </w:rPr>
  </w:style>
  <w:style w:type="character" w:customStyle="1" w:styleId="WW8Num18z1">
    <w:name w:val="WW8Num18z1"/>
    <w:rsid w:val="006C3403"/>
  </w:style>
  <w:style w:type="character" w:customStyle="1" w:styleId="WW8Num18z2">
    <w:name w:val="WW8Num18z2"/>
    <w:rsid w:val="006C3403"/>
  </w:style>
  <w:style w:type="character" w:customStyle="1" w:styleId="WW8Num18z3">
    <w:name w:val="WW8Num18z3"/>
    <w:rsid w:val="006C3403"/>
  </w:style>
  <w:style w:type="character" w:customStyle="1" w:styleId="WW8Num18z4">
    <w:name w:val="WW8Num18z4"/>
    <w:rsid w:val="006C3403"/>
  </w:style>
  <w:style w:type="character" w:customStyle="1" w:styleId="WW8Num18z5">
    <w:name w:val="WW8Num18z5"/>
    <w:rsid w:val="006C3403"/>
  </w:style>
  <w:style w:type="character" w:customStyle="1" w:styleId="WW8Num18z6">
    <w:name w:val="WW8Num18z6"/>
    <w:rsid w:val="006C3403"/>
  </w:style>
  <w:style w:type="character" w:customStyle="1" w:styleId="WW8Num18z7">
    <w:name w:val="WW8Num18z7"/>
    <w:rsid w:val="006C3403"/>
  </w:style>
  <w:style w:type="character" w:customStyle="1" w:styleId="WW8Num18z8">
    <w:name w:val="WW8Num18z8"/>
    <w:rsid w:val="006C3403"/>
  </w:style>
  <w:style w:type="character" w:customStyle="1" w:styleId="WW8Num19z0">
    <w:name w:val="WW8Num19z0"/>
    <w:rsid w:val="006C3403"/>
    <w:rPr>
      <w:rFonts w:ascii="Symbol" w:eastAsia="Times New Roman" w:hAnsi="Symbol" w:cs="Times New Roman" w:hint="default"/>
    </w:rPr>
  </w:style>
  <w:style w:type="character" w:customStyle="1" w:styleId="WW8Num19z1">
    <w:name w:val="WW8Num19z1"/>
    <w:rsid w:val="006C3403"/>
    <w:rPr>
      <w:rFonts w:ascii="Courier New" w:hAnsi="Courier New" w:cs="Courier New" w:hint="default"/>
    </w:rPr>
  </w:style>
  <w:style w:type="character" w:customStyle="1" w:styleId="WW8Num19z2">
    <w:name w:val="WW8Num19z2"/>
    <w:rsid w:val="006C3403"/>
    <w:rPr>
      <w:rFonts w:ascii="Wingdings" w:hAnsi="Wingdings" w:cs="Wingdings" w:hint="default"/>
    </w:rPr>
  </w:style>
  <w:style w:type="character" w:customStyle="1" w:styleId="WW8Num19z3">
    <w:name w:val="WW8Num19z3"/>
    <w:rsid w:val="006C3403"/>
    <w:rPr>
      <w:rFonts w:ascii="Symbol" w:hAnsi="Symbol" w:cs="Symbol" w:hint="default"/>
    </w:rPr>
  </w:style>
  <w:style w:type="character" w:customStyle="1" w:styleId="WW8Num20z0">
    <w:name w:val="WW8Num20z0"/>
    <w:rsid w:val="006C3403"/>
    <w:rPr>
      <w:rFonts w:ascii="Symbol" w:eastAsia="Times New Roman" w:hAnsi="Symbol" w:cs="Times New Roman" w:hint="default"/>
    </w:rPr>
  </w:style>
  <w:style w:type="character" w:customStyle="1" w:styleId="WW8Num20z1">
    <w:name w:val="WW8Num20z1"/>
    <w:rsid w:val="006C3403"/>
    <w:rPr>
      <w:rFonts w:ascii="Courier New" w:hAnsi="Courier New" w:cs="Courier New" w:hint="default"/>
    </w:rPr>
  </w:style>
  <w:style w:type="character" w:customStyle="1" w:styleId="WW8Num20z2">
    <w:name w:val="WW8Num20z2"/>
    <w:rsid w:val="006C3403"/>
    <w:rPr>
      <w:rFonts w:ascii="Wingdings" w:hAnsi="Wingdings" w:cs="Wingdings" w:hint="default"/>
    </w:rPr>
  </w:style>
  <w:style w:type="character" w:customStyle="1" w:styleId="WW8Num20z3">
    <w:name w:val="WW8Num20z3"/>
    <w:rsid w:val="006C3403"/>
    <w:rPr>
      <w:rFonts w:ascii="Symbol" w:hAnsi="Symbol" w:cs="Symbol" w:hint="default"/>
    </w:rPr>
  </w:style>
  <w:style w:type="character" w:customStyle="1" w:styleId="WW8Num21z0">
    <w:name w:val="WW8Num21z0"/>
    <w:rsid w:val="006C3403"/>
    <w:rPr>
      <w:rFonts w:hint="default"/>
      <w:b/>
      <w:bCs/>
      <w:sz w:val="23"/>
      <w:szCs w:val="23"/>
    </w:rPr>
  </w:style>
  <w:style w:type="character" w:customStyle="1" w:styleId="WW8Num21z1">
    <w:name w:val="WW8Num21z1"/>
    <w:rsid w:val="006C3403"/>
  </w:style>
  <w:style w:type="character" w:customStyle="1" w:styleId="WW8Num21z2">
    <w:name w:val="WW8Num21z2"/>
    <w:rsid w:val="006C3403"/>
  </w:style>
  <w:style w:type="character" w:customStyle="1" w:styleId="WW8Num21z3">
    <w:name w:val="WW8Num21z3"/>
    <w:rsid w:val="006C3403"/>
  </w:style>
  <w:style w:type="character" w:customStyle="1" w:styleId="WW8Num21z4">
    <w:name w:val="WW8Num21z4"/>
    <w:rsid w:val="006C3403"/>
  </w:style>
  <w:style w:type="character" w:customStyle="1" w:styleId="WW8Num21z5">
    <w:name w:val="WW8Num21z5"/>
    <w:rsid w:val="006C3403"/>
  </w:style>
  <w:style w:type="character" w:customStyle="1" w:styleId="WW8Num21z6">
    <w:name w:val="WW8Num21z6"/>
    <w:rsid w:val="006C3403"/>
  </w:style>
  <w:style w:type="character" w:customStyle="1" w:styleId="WW8Num21z7">
    <w:name w:val="WW8Num21z7"/>
    <w:rsid w:val="006C3403"/>
  </w:style>
  <w:style w:type="character" w:customStyle="1" w:styleId="WW8Num21z8">
    <w:name w:val="WW8Num21z8"/>
    <w:rsid w:val="006C3403"/>
  </w:style>
  <w:style w:type="character" w:customStyle="1" w:styleId="WW8Num22z0">
    <w:name w:val="WW8Num22z0"/>
    <w:rsid w:val="006C3403"/>
    <w:rPr>
      <w:rFonts w:hint="default"/>
    </w:rPr>
  </w:style>
  <w:style w:type="character" w:customStyle="1" w:styleId="WW8Num22z1">
    <w:name w:val="WW8Num22z1"/>
    <w:rsid w:val="006C3403"/>
  </w:style>
  <w:style w:type="character" w:customStyle="1" w:styleId="WW8Num22z2">
    <w:name w:val="WW8Num22z2"/>
    <w:rsid w:val="006C3403"/>
  </w:style>
  <w:style w:type="character" w:customStyle="1" w:styleId="WW8Num22z3">
    <w:name w:val="WW8Num22z3"/>
    <w:rsid w:val="006C3403"/>
  </w:style>
  <w:style w:type="character" w:customStyle="1" w:styleId="WW8Num22z4">
    <w:name w:val="WW8Num22z4"/>
    <w:rsid w:val="006C3403"/>
  </w:style>
  <w:style w:type="character" w:customStyle="1" w:styleId="WW8Num22z5">
    <w:name w:val="WW8Num22z5"/>
    <w:rsid w:val="006C3403"/>
  </w:style>
  <w:style w:type="character" w:customStyle="1" w:styleId="WW8Num22z6">
    <w:name w:val="WW8Num22z6"/>
    <w:rsid w:val="006C3403"/>
  </w:style>
  <w:style w:type="character" w:customStyle="1" w:styleId="WW8Num22z7">
    <w:name w:val="WW8Num22z7"/>
    <w:rsid w:val="006C3403"/>
  </w:style>
  <w:style w:type="character" w:customStyle="1" w:styleId="WW8Num22z8">
    <w:name w:val="WW8Num22z8"/>
    <w:rsid w:val="006C3403"/>
  </w:style>
  <w:style w:type="character" w:customStyle="1" w:styleId="WW8Num23z0">
    <w:name w:val="WW8Num23z0"/>
    <w:rsid w:val="006C3403"/>
    <w:rPr>
      <w:rFonts w:ascii="Times New Roman" w:hAnsi="Times New Roman" w:cs="Times New Roman" w:hint="default"/>
      <w:b w:val="0"/>
      <w:i w:val="0"/>
      <w:color w:val="auto"/>
      <w:sz w:val="24"/>
      <w:szCs w:val="22"/>
      <w:u w:val="none"/>
    </w:rPr>
  </w:style>
  <w:style w:type="character" w:customStyle="1" w:styleId="WW8Num23z1">
    <w:name w:val="WW8Num23z1"/>
    <w:rsid w:val="006C3403"/>
  </w:style>
  <w:style w:type="character" w:customStyle="1" w:styleId="WW8Num23z2">
    <w:name w:val="WW8Num23z2"/>
    <w:rsid w:val="006C3403"/>
  </w:style>
  <w:style w:type="character" w:customStyle="1" w:styleId="WW8Num23z3">
    <w:name w:val="WW8Num23z3"/>
    <w:rsid w:val="006C3403"/>
  </w:style>
  <w:style w:type="character" w:customStyle="1" w:styleId="WW8Num23z4">
    <w:name w:val="WW8Num23z4"/>
    <w:rsid w:val="006C3403"/>
  </w:style>
  <w:style w:type="character" w:customStyle="1" w:styleId="WW8Num23z5">
    <w:name w:val="WW8Num23z5"/>
    <w:rsid w:val="006C3403"/>
  </w:style>
  <w:style w:type="character" w:customStyle="1" w:styleId="WW8Num23z6">
    <w:name w:val="WW8Num23z6"/>
    <w:rsid w:val="006C3403"/>
  </w:style>
  <w:style w:type="character" w:customStyle="1" w:styleId="WW8Num23z7">
    <w:name w:val="WW8Num23z7"/>
    <w:rsid w:val="006C3403"/>
  </w:style>
  <w:style w:type="character" w:customStyle="1" w:styleId="WW8Num23z8">
    <w:name w:val="WW8Num23z8"/>
    <w:rsid w:val="006C3403"/>
  </w:style>
  <w:style w:type="character" w:customStyle="1" w:styleId="WW8Num24z0">
    <w:name w:val="WW8Num24z0"/>
    <w:rsid w:val="006C3403"/>
    <w:rPr>
      <w:rFonts w:ascii="Wingdings" w:hAnsi="Wingdings" w:cs="Wingdings" w:hint="default"/>
      <w:color w:val="000000"/>
    </w:rPr>
  </w:style>
  <w:style w:type="character" w:customStyle="1" w:styleId="WW8Num24z1">
    <w:name w:val="WW8Num24z1"/>
    <w:rsid w:val="006C3403"/>
    <w:rPr>
      <w:rFonts w:ascii="Courier New" w:hAnsi="Courier New" w:cs="Courier New" w:hint="default"/>
    </w:rPr>
  </w:style>
  <w:style w:type="character" w:customStyle="1" w:styleId="WW8Num24z2">
    <w:name w:val="WW8Num24z2"/>
    <w:rsid w:val="006C3403"/>
    <w:rPr>
      <w:rFonts w:ascii="Wingdings" w:hAnsi="Wingdings" w:cs="Wingdings" w:hint="default"/>
    </w:rPr>
  </w:style>
  <w:style w:type="character" w:customStyle="1" w:styleId="WW8Num24z3">
    <w:name w:val="WW8Num24z3"/>
    <w:rsid w:val="006C3403"/>
    <w:rPr>
      <w:rFonts w:ascii="Symbol" w:hAnsi="Symbol" w:cs="Symbol" w:hint="default"/>
    </w:rPr>
  </w:style>
  <w:style w:type="character" w:customStyle="1" w:styleId="Domylnaczcionkaakapitu1">
    <w:name w:val="Domyślna czcionka akapitu1"/>
    <w:rsid w:val="006C3403"/>
  </w:style>
  <w:style w:type="character" w:customStyle="1" w:styleId="Znakiprzypiswdolnych">
    <w:name w:val="Znaki przypisów dolnych"/>
    <w:rsid w:val="006C3403"/>
    <w:rPr>
      <w:vertAlign w:val="superscript"/>
    </w:rPr>
  </w:style>
  <w:style w:type="character" w:customStyle="1" w:styleId="Znakiprzypiswkocowych">
    <w:name w:val="Znaki przypisów końcowych"/>
    <w:rsid w:val="006C3403"/>
    <w:rPr>
      <w:vertAlign w:val="superscript"/>
    </w:rPr>
  </w:style>
  <w:style w:type="character" w:customStyle="1" w:styleId="Odwoaniedokomentarza1">
    <w:name w:val="Odwołanie do komentarza1"/>
    <w:rsid w:val="006C3403"/>
    <w:rPr>
      <w:sz w:val="16"/>
      <w:szCs w:val="16"/>
    </w:rPr>
  </w:style>
  <w:style w:type="character" w:customStyle="1" w:styleId="TekstkomentarzaZnak">
    <w:name w:val="Tekst komentarza Znak"/>
    <w:basedOn w:val="Domylnaczcionkaakapitu1"/>
    <w:rsid w:val="006C3403"/>
  </w:style>
  <w:style w:type="character" w:customStyle="1" w:styleId="TematkomentarzaZnak">
    <w:name w:val="Temat komentarza Znak"/>
    <w:rsid w:val="006C3403"/>
    <w:rPr>
      <w:b/>
      <w:bCs/>
    </w:rPr>
  </w:style>
  <w:style w:type="character" w:customStyle="1" w:styleId="TekstdymkaZnak">
    <w:name w:val="Tekst dymka Znak"/>
    <w:rsid w:val="006C3403"/>
    <w:rPr>
      <w:rFonts w:ascii="Tahoma" w:hAnsi="Tahoma" w:cs="Tahoma"/>
      <w:sz w:val="16"/>
      <w:szCs w:val="16"/>
    </w:rPr>
  </w:style>
  <w:style w:type="character" w:customStyle="1" w:styleId="Ppogrubienie">
    <w:name w:val="_P_ – pogrubienie"/>
    <w:rsid w:val="006C3403"/>
    <w:rPr>
      <w:b/>
      <w:bCs w:val="0"/>
    </w:rPr>
  </w:style>
  <w:style w:type="character" w:customStyle="1" w:styleId="NagwekZnak">
    <w:name w:val="Nagłówek Znak"/>
    <w:rsid w:val="006C3403"/>
    <w:rPr>
      <w:sz w:val="24"/>
      <w:szCs w:val="24"/>
    </w:rPr>
  </w:style>
  <w:style w:type="character" w:customStyle="1" w:styleId="StopkaZnak">
    <w:name w:val="Stopka Znak"/>
    <w:rsid w:val="006C3403"/>
    <w:rPr>
      <w:sz w:val="24"/>
      <w:szCs w:val="24"/>
    </w:rPr>
  </w:style>
  <w:style w:type="character" w:styleId="Pogrubienie">
    <w:name w:val="Strong"/>
    <w:qFormat/>
    <w:rsid w:val="006C3403"/>
    <w:rPr>
      <w:b/>
      <w:bCs/>
    </w:rPr>
  </w:style>
  <w:style w:type="character" w:styleId="Hipercze">
    <w:name w:val="Hyperlink"/>
    <w:rsid w:val="006C3403"/>
    <w:rPr>
      <w:color w:val="0000FF"/>
      <w:u w:val="single"/>
    </w:rPr>
  </w:style>
  <w:style w:type="paragraph" w:customStyle="1" w:styleId="Nagwek10">
    <w:name w:val="Nagłówek1"/>
    <w:basedOn w:val="Normalny"/>
    <w:next w:val="Tekstpodstawowy"/>
    <w:rsid w:val="006C3403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kstpodstawowy">
    <w:name w:val="Body Text"/>
    <w:basedOn w:val="Normalny"/>
    <w:rsid w:val="006C3403"/>
    <w:pPr>
      <w:spacing w:after="120"/>
    </w:pPr>
  </w:style>
  <w:style w:type="paragraph" w:styleId="Lista">
    <w:name w:val="List"/>
    <w:basedOn w:val="Tekstpodstawowy"/>
    <w:rsid w:val="006C3403"/>
    <w:rPr>
      <w:rFonts w:cs="Lucida Sans"/>
    </w:rPr>
  </w:style>
  <w:style w:type="paragraph" w:customStyle="1" w:styleId="Podpis1">
    <w:name w:val="Podpis1"/>
    <w:basedOn w:val="Normalny"/>
    <w:rsid w:val="006C3403"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rsid w:val="006C3403"/>
    <w:pPr>
      <w:suppressLineNumbers/>
    </w:pPr>
    <w:rPr>
      <w:rFonts w:cs="Lucida Sans"/>
    </w:rPr>
  </w:style>
  <w:style w:type="paragraph" w:styleId="Tekstprzypisudolnego">
    <w:name w:val="footnote text"/>
    <w:basedOn w:val="Normalny"/>
    <w:rsid w:val="006C3403"/>
    <w:rPr>
      <w:sz w:val="20"/>
      <w:szCs w:val="20"/>
    </w:rPr>
  </w:style>
  <w:style w:type="paragraph" w:styleId="Tekstprzypisukocowego">
    <w:name w:val="endnote text"/>
    <w:basedOn w:val="Normalny"/>
    <w:rsid w:val="006C3403"/>
    <w:rPr>
      <w:sz w:val="20"/>
      <w:szCs w:val="20"/>
    </w:rPr>
  </w:style>
  <w:style w:type="paragraph" w:styleId="NormalnyWeb">
    <w:name w:val="Normal (Web)"/>
    <w:basedOn w:val="Normalny"/>
    <w:rsid w:val="006C3403"/>
    <w:pPr>
      <w:spacing w:before="280" w:after="280"/>
    </w:pPr>
  </w:style>
  <w:style w:type="paragraph" w:customStyle="1" w:styleId="Default">
    <w:name w:val="Default"/>
    <w:rsid w:val="006C3403"/>
    <w:pPr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paragraph" w:customStyle="1" w:styleId="Tekstkomentarza1">
    <w:name w:val="Tekst komentarza1"/>
    <w:basedOn w:val="Normalny"/>
    <w:rsid w:val="006C3403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6C3403"/>
    <w:rPr>
      <w:b/>
      <w:bCs/>
    </w:rPr>
  </w:style>
  <w:style w:type="paragraph" w:styleId="Tekstdymka">
    <w:name w:val="Balloon Text"/>
    <w:basedOn w:val="Normalny"/>
    <w:rsid w:val="006C3403"/>
    <w:rPr>
      <w:rFonts w:ascii="Tahoma" w:hAnsi="Tahoma" w:cs="Tahoma"/>
      <w:sz w:val="16"/>
      <w:szCs w:val="16"/>
    </w:rPr>
  </w:style>
  <w:style w:type="paragraph" w:customStyle="1" w:styleId="PKTpunkt">
    <w:name w:val="PKT – punkt"/>
    <w:rsid w:val="006C3403"/>
    <w:pPr>
      <w:suppressAutoHyphens/>
      <w:spacing w:line="360" w:lineRule="auto"/>
      <w:ind w:left="510" w:hanging="510"/>
      <w:jc w:val="both"/>
    </w:pPr>
    <w:rPr>
      <w:rFonts w:ascii="Times" w:hAnsi="Times" w:cs="Arial"/>
      <w:bCs/>
      <w:sz w:val="24"/>
      <w:lang w:eastAsia="ar-SA"/>
    </w:rPr>
  </w:style>
  <w:style w:type="paragraph" w:customStyle="1" w:styleId="LITlitera">
    <w:name w:val="LIT – litera"/>
    <w:basedOn w:val="Normalny"/>
    <w:rsid w:val="006C3403"/>
    <w:pPr>
      <w:spacing w:line="360" w:lineRule="auto"/>
      <w:ind w:left="986" w:hanging="476"/>
      <w:jc w:val="both"/>
    </w:pPr>
    <w:rPr>
      <w:rFonts w:ascii="Times" w:hAnsi="Times" w:cs="Arial"/>
      <w:bCs/>
      <w:szCs w:val="20"/>
    </w:rPr>
  </w:style>
  <w:style w:type="paragraph" w:customStyle="1" w:styleId="CZWSPLITczwsplnaliter">
    <w:name w:val="CZ_WSP_LIT – część wspólna liter"/>
    <w:basedOn w:val="LITlitera"/>
    <w:next w:val="Normalny"/>
    <w:rsid w:val="006C3403"/>
    <w:pPr>
      <w:ind w:left="510" w:firstLine="0"/>
    </w:pPr>
    <w:rPr>
      <w:szCs w:val="24"/>
    </w:rPr>
  </w:style>
  <w:style w:type="paragraph" w:customStyle="1" w:styleId="USTustnpkodeksu">
    <w:name w:val="UST(§) – ust. (§ np. kodeksu)"/>
    <w:basedOn w:val="Normalny"/>
    <w:rsid w:val="006C3403"/>
    <w:pPr>
      <w:suppressAutoHyphens/>
      <w:autoSpaceDE w:val="0"/>
      <w:spacing w:line="360" w:lineRule="auto"/>
      <w:ind w:firstLine="510"/>
      <w:jc w:val="both"/>
    </w:pPr>
    <w:rPr>
      <w:rFonts w:ascii="Times" w:hAnsi="Times" w:cs="Arial"/>
      <w:bCs/>
      <w:szCs w:val="20"/>
    </w:rPr>
  </w:style>
  <w:style w:type="paragraph" w:styleId="Nagwek">
    <w:name w:val="header"/>
    <w:basedOn w:val="Normalny"/>
    <w:rsid w:val="006C340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6C3403"/>
    <w:pPr>
      <w:tabs>
        <w:tab w:val="center" w:pos="4536"/>
        <w:tab w:val="right" w:pos="9072"/>
      </w:tabs>
    </w:pPr>
  </w:style>
  <w:style w:type="paragraph" w:customStyle="1" w:styleId="Zawartoramki">
    <w:name w:val="Zawartość ramki"/>
    <w:basedOn w:val="Tekstpodstawowy"/>
    <w:rsid w:val="006C3403"/>
  </w:style>
  <w:style w:type="paragraph" w:customStyle="1" w:styleId="Zawartotabeli">
    <w:name w:val="Zawartość tabeli"/>
    <w:basedOn w:val="Normalny"/>
    <w:rsid w:val="006C3403"/>
    <w:pPr>
      <w:suppressLineNumbers/>
    </w:pPr>
  </w:style>
  <w:style w:type="paragraph" w:customStyle="1" w:styleId="Nagwektabeli">
    <w:name w:val="Nagłówek tabeli"/>
    <w:basedOn w:val="Zawartotabeli"/>
    <w:rsid w:val="006C3403"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E302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833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120277-0E11-4006-8223-05618BAA8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4</Pages>
  <Words>1478</Words>
  <Characters>8870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</vt:lpstr>
    </vt:vector>
  </TitlesOfParts>
  <Company/>
  <LinksUpToDate>false</LinksUpToDate>
  <CharactersWithSpaces>10328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</dc:title>
  <dc:creator>Poradnia Psychologiczno Pedag</dc:creator>
  <cp:lastModifiedBy>Joanna Furmańczyk</cp:lastModifiedBy>
  <cp:revision>12</cp:revision>
  <cp:lastPrinted>2026-04-02T09:56:00Z</cp:lastPrinted>
  <dcterms:created xsi:type="dcterms:W3CDTF">2026-04-01T20:11:00Z</dcterms:created>
  <dcterms:modified xsi:type="dcterms:W3CDTF">2026-04-14T05:59:00Z</dcterms:modified>
</cp:coreProperties>
</file>